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C1DC9" w14:textId="77777777" w:rsidR="00452874" w:rsidRDefault="00452874" w:rsidP="008205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DOMANDA DI MEDIAZIONE</w:t>
      </w:r>
    </w:p>
    <w:p w14:paraId="702F68E8" w14:textId="77777777" w:rsidR="00452874" w:rsidRDefault="00452874" w:rsidP="0082054B">
      <w:pPr>
        <w:widowControl w:val="0"/>
        <w:jc w:val="center"/>
        <w:rPr>
          <w:rFonts w:ascii="Century Gothic" w:hAnsi="Century Gothic"/>
          <w:b/>
        </w:rPr>
      </w:pPr>
    </w:p>
    <w:p w14:paraId="3B8D3118" w14:textId="6424709D" w:rsidR="0097727B" w:rsidRPr="00F35743" w:rsidRDefault="0097727B" w:rsidP="008205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entury Gothic" w:hAnsi="Century Gothic" w:cs="TimesNewRomanPSMT"/>
        </w:rPr>
      </w:pPr>
      <w:r w:rsidRPr="00F35743">
        <w:rPr>
          <w:rFonts w:ascii="Century Gothic" w:hAnsi="Century Gothic" w:cs="TimesNewRomanPSMT"/>
        </w:rPr>
        <w:t xml:space="preserve">Da consegnare a mano o inviare </w:t>
      </w:r>
      <w:r w:rsidRPr="00F35743">
        <w:rPr>
          <w:rFonts w:ascii="Century Gothic" w:hAnsi="Century Gothic" w:cs="TimesNewRomanPS-BoldMT"/>
          <w:b/>
          <w:bCs/>
        </w:rPr>
        <w:t xml:space="preserve">a mezzo raccomandata A/R </w:t>
      </w:r>
      <w:r w:rsidRPr="00F35743">
        <w:rPr>
          <w:rFonts w:ascii="Century Gothic" w:hAnsi="Century Gothic" w:cs="TimesNewRomanPSMT"/>
        </w:rPr>
        <w:t xml:space="preserve">indirizzata </w:t>
      </w:r>
      <w:r w:rsidR="00A5429A">
        <w:rPr>
          <w:rFonts w:ascii="Century Gothic" w:hAnsi="Century Gothic" w:cs="TimesNewRomanPSMT"/>
        </w:rPr>
        <w:t>a:</w:t>
      </w:r>
    </w:p>
    <w:p w14:paraId="32A1313F" w14:textId="77777777" w:rsidR="0097727B" w:rsidRDefault="0097727B" w:rsidP="008205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entury Gothic" w:hAnsi="Century Gothic" w:cs="TimesNewRomanPS-BoldMT"/>
          <w:b/>
          <w:bCs/>
        </w:rPr>
      </w:pPr>
      <w:r w:rsidRPr="00F35743">
        <w:rPr>
          <w:rFonts w:ascii="Century Gothic" w:hAnsi="Century Gothic" w:cs="TimesNewRomanPS-BoldMT"/>
          <w:b/>
          <w:bCs/>
        </w:rPr>
        <w:t>TIMEDIA SRL</w:t>
      </w:r>
      <w:r>
        <w:rPr>
          <w:rFonts w:ascii="Century Gothic" w:hAnsi="Century Gothic" w:cs="TimesNewRomanPS-BoldMT"/>
          <w:b/>
          <w:bCs/>
        </w:rPr>
        <w:t xml:space="preserve">: </w:t>
      </w:r>
      <w:r w:rsidRPr="00F35743">
        <w:rPr>
          <w:rFonts w:ascii="Century Gothic" w:hAnsi="Century Gothic" w:cs="TimesNewRomanPS-BoldMT"/>
          <w:b/>
          <w:bCs/>
        </w:rPr>
        <w:t xml:space="preserve"> </w:t>
      </w:r>
    </w:p>
    <w:p w14:paraId="6CEB1B52" w14:textId="77777777" w:rsidR="0097727B" w:rsidRDefault="00090AFA" w:rsidP="008205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entury Gothic" w:hAnsi="Century Gothic" w:cs="TimesNewRomanPS-BoldMT"/>
          <w:bCs/>
        </w:rPr>
      </w:pPr>
      <w:r>
        <w:rPr>
          <w:rFonts w:ascii="Century Gothic" w:hAnsi="Century Gothic" w:cs="TimesNewRomanPS-BoldMT"/>
          <w:bCs/>
        </w:rPr>
        <w:t>via Dorsale n. 23/A – 54100</w:t>
      </w:r>
      <w:r w:rsidR="0097727B" w:rsidRPr="00F35743">
        <w:rPr>
          <w:rFonts w:ascii="Century Gothic" w:hAnsi="Century Gothic" w:cs="TimesNewRomanPS-BoldMT"/>
          <w:bCs/>
        </w:rPr>
        <w:t xml:space="preserve"> </w:t>
      </w:r>
      <w:r>
        <w:rPr>
          <w:rFonts w:ascii="Century Gothic" w:hAnsi="Century Gothic" w:cs="TimesNewRomanPS-BoldMT"/>
          <w:bCs/>
        </w:rPr>
        <w:t>Massa</w:t>
      </w:r>
      <w:r w:rsidR="00723B82">
        <w:rPr>
          <w:rFonts w:ascii="Century Gothic" w:hAnsi="Century Gothic" w:cs="TimesNewRomanPS-BoldMT"/>
          <w:bCs/>
        </w:rPr>
        <w:t xml:space="preserve"> (MS</w:t>
      </w:r>
      <w:r w:rsidR="0097727B" w:rsidRPr="00F35743">
        <w:rPr>
          <w:rFonts w:ascii="Century Gothic" w:hAnsi="Century Gothic" w:cs="TimesNewRomanPS-BoldMT"/>
          <w:bCs/>
        </w:rPr>
        <w:t>)</w:t>
      </w:r>
      <w:r w:rsidR="0097727B">
        <w:rPr>
          <w:rFonts w:ascii="Century Gothic" w:hAnsi="Century Gothic" w:cs="TimesNewRomanPS-BoldMT"/>
          <w:bCs/>
        </w:rPr>
        <w:t>;</w:t>
      </w:r>
    </w:p>
    <w:p w14:paraId="1284060A" w14:textId="77777777" w:rsidR="0097727B" w:rsidRDefault="0097727B" w:rsidP="008205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entury Gothic" w:hAnsi="Century Gothic" w:cs="TimesNewRomanPSMT"/>
        </w:rPr>
      </w:pPr>
      <w:r w:rsidRPr="00F35743">
        <w:rPr>
          <w:rFonts w:ascii="Century Gothic" w:hAnsi="Century Gothic" w:cs="TimesNewRomanPSMT"/>
        </w:rPr>
        <w:t xml:space="preserve">o </w:t>
      </w:r>
      <w:r w:rsidRPr="00F35743">
        <w:rPr>
          <w:rFonts w:ascii="Century Gothic" w:hAnsi="Century Gothic" w:cs="TimesNewRomanPS-BoldMT"/>
          <w:b/>
          <w:bCs/>
        </w:rPr>
        <w:t xml:space="preserve">via fax </w:t>
      </w:r>
      <w:r w:rsidRPr="00F35743">
        <w:rPr>
          <w:rFonts w:ascii="Century Gothic" w:hAnsi="Century Gothic" w:cs="TimesNewRomanPSMT"/>
        </w:rPr>
        <w:t>a</w:t>
      </w:r>
      <w:r w:rsidR="00090AFA">
        <w:rPr>
          <w:rFonts w:ascii="Century Gothic" w:hAnsi="Century Gothic" w:cs="TimesNewRomanPSMT"/>
        </w:rPr>
        <w:t>l</w:t>
      </w:r>
      <w:r>
        <w:rPr>
          <w:rFonts w:ascii="Century Gothic" w:hAnsi="Century Gothic" w:cs="TimesNewRomanPSMT"/>
        </w:rPr>
        <w:t xml:space="preserve"> </w:t>
      </w:r>
      <w:r w:rsidRPr="00F35743">
        <w:rPr>
          <w:rFonts w:ascii="Century Gothic" w:hAnsi="Century Gothic" w:cs="TimesNewRomanPSMT"/>
        </w:rPr>
        <w:t>numer</w:t>
      </w:r>
      <w:r w:rsidR="00583D7A">
        <w:rPr>
          <w:rFonts w:ascii="Century Gothic" w:hAnsi="Century Gothic" w:cs="TimesNewRomanPSMT"/>
        </w:rPr>
        <w:t>o: 0585 1882034</w:t>
      </w:r>
    </w:p>
    <w:p w14:paraId="6DE85AD0" w14:textId="77777777" w:rsidR="0097727B" w:rsidRDefault="0097727B" w:rsidP="008205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entury Gothic" w:hAnsi="Century Gothic"/>
          <w:b/>
        </w:rPr>
      </w:pPr>
      <w:r w:rsidRPr="00F35743">
        <w:rPr>
          <w:rFonts w:ascii="Century Gothic" w:hAnsi="Century Gothic" w:cs="TimesNewRomanPSMT"/>
        </w:rPr>
        <w:t xml:space="preserve">oppure con </w:t>
      </w:r>
      <w:r w:rsidRPr="00F35743">
        <w:rPr>
          <w:rFonts w:ascii="Century Gothic" w:hAnsi="Century Gothic" w:cs="TimesNewRomanPS-BoldMT"/>
          <w:b/>
          <w:bCs/>
        </w:rPr>
        <w:t xml:space="preserve">PEC </w:t>
      </w:r>
      <w:r w:rsidRPr="00F35743">
        <w:rPr>
          <w:rFonts w:ascii="Century Gothic" w:hAnsi="Century Gothic" w:cs="TimesNewRomanPSMT"/>
        </w:rPr>
        <w:t xml:space="preserve">all’indirizzo mail: </w:t>
      </w:r>
      <w:r w:rsidRPr="00F35743">
        <w:rPr>
          <w:rFonts w:ascii="Century Gothic" w:hAnsi="Century Gothic" w:cs="TimesNewRomanPSMT"/>
          <w:b/>
        </w:rPr>
        <w:t>timedia@pec.it</w:t>
      </w:r>
    </w:p>
    <w:p w14:paraId="01C3B932" w14:textId="77777777" w:rsidR="0082054B" w:rsidRDefault="0082054B" w:rsidP="0082054B">
      <w:pPr>
        <w:widowControl w:val="0"/>
        <w:jc w:val="center"/>
        <w:rPr>
          <w:rFonts w:ascii="Century Gothic" w:hAnsi="Century Gothic"/>
          <w:b/>
        </w:rPr>
      </w:pPr>
    </w:p>
    <w:p w14:paraId="5D11894C" w14:textId="77777777" w:rsidR="00A5429A" w:rsidRDefault="0082054B" w:rsidP="00D108DD">
      <w:pPr>
        <w:widowControl w:val="0"/>
        <w:spacing w:line="360" w:lineRule="auto"/>
        <w:rPr>
          <w:rFonts w:ascii="Century Gothic" w:hAnsi="Century Gothic"/>
          <w:b/>
        </w:rPr>
      </w:pPr>
      <w:r w:rsidRPr="00452874">
        <w:rPr>
          <w:rFonts w:ascii="Century Gothic" w:hAnsi="Century Gothic"/>
          <w:b/>
        </w:rPr>
        <w:t>PARTE ISTANTE</w:t>
      </w:r>
      <w:r w:rsidR="00D108DD">
        <w:rPr>
          <w:rFonts w:ascii="Century Gothic" w:hAnsi="Century Gothic"/>
          <w:b/>
        </w:rPr>
        <w:t xml:space="preserve"> </w:t>
      </w:r>
    </w:p>
    <w:p w14:paraId="26E12F32" w14:textId="51B0901E" w:rsidR="00452874" w:rsidRPr="00A5429A" w:rsidRDefault="00D108DD" w:rsidP="00832287">
      <w:pPr>
        <w:widowControl w:val="0"/>
        <w:spacing w:line="360" w:lineRule="auto"/>
        <w:rPr>
          <w:rFonts w:ascii="Century Gothic" w:hAnsi="Century Gothic"/>
          <w:bCs/>
          <w:i/>
          <w:iCs/>
          <w:sz w:val="18"/>
          <w:szCs w:val="18"/>
        </w:rPr>
      </w:pPr>
      <w:bookmarkStart w:id="0" w:name="_Hlk151141504"/>
      <w:r w:rsidRPr="00A5429A">
        <w:rPr>
          <w:rFonts w:ascii="Century Gothic" w:hAnsi="Century Gothic"/>
          <w:bCs/>
          <w:i/>
          <w:iCs/>
          <w:sz w:val="18"/>
          <w:szCs w:val="18"/>
        </w:rPr>
        <w:t>(</w:t>
      </w:r>
      <w:r w:rsidR="00134ED6">
        <w:rPr>
          <w:rFonts w:ascii="Century Gothic" w:hAnsi="Century Gothic"/>
          <w:bCs/>
          <w:i/>
          <w:iCs/>
          <w:sz w:val="18"/>
          <w:szCs w:val="18"/>
        </w:rPr>
        <w:t>I</w:t>
      </w:r>
      <w:r w:rsidRPr="00A5429A">
        <w:rPr>
          <w:rFonts w:ascii="Century Gothic" w:hAnsi="Century Gothic"/>
          <w:bCs/>
          <w:i/>
          <w:iCs/>
          <w:sz w:val="18"/>
          <w:szCs w:val="18"/>
        </w:rPr>
        <w:t xml:space="preserve">n caso di più parti istanti </w:t>
      </w:r>
      <w:r w:rsidR="00DE2248">
        <w:rPr>
          <w:rFonts w:ascii="Century Gothic" w:hAnsi="Century Gothic"/>
          <w:bCs/>
          <w:i/>
          <w:iCs/>
          <w:sz w:val="18"/>
          <w:szCs w:val="18"/>
        </w:rPr>
        <w:t xml:space="preserve">stampare e </w:t>
      </w:r>
      <w:r w:rsidRPr="00A5429A">
        <w:rPr>
          <w:rFonts w:ascii="Century Gothic" w:hAnsi="Century Gothic"/>
          <w:bCs/>
          <w:i/>
          <w:iCs/>
          <w:sz w:val="18"/>
          <w:szCs w:val="18"/>
        </w:rPr>
        <w:t>compilare la pr</w:t>
      </w:r>
      <w:r w:rsidR="00A5429A">
        <w:rPr>
          <w:rFonts w:ascii="Century Gothic" w:hAnsi="Century Gothic"/>
          <w:bCs/>
          <w:i/>
          <w:iCs/>
          <w:sz w:val="18"/>
          <w:szCs w:val="18"/>
        </w:rPr>
        <w:t>esente</w:t>
      </w:r>
      <w:r w:rsidRPr="00A5429A">
        <w:rPr>
          <w:rFonts w:ascii="Century Gothic" w:hAnsi="Century Gothic"/>
          <w:bCs/>
          <w:i/>
          <w:iCs/>
          <w:sz w:val="18"/>
          <w:szCs w:val="18"/>
        </w:rPr>
        <w:t xml:space="preserve"> pagina per ogni soggetto </w:t>
      </w:r>
      <w:r w:rsidR="00A5429A" w:rsidRPr="00A5429A">
        <w:rPr>
          <w:rFonts w:ascii="Century Gothic" w:hAnsi="Century Gothic"/>
          <w:bCs/>
          <w:i/>
          <w:iCs/>
          <w:sz w:val="18"/>
          <w:szCs w:val="18"/>
        </w:rPr>
        <w:t>richiedente)</w:t>
      </w:r>
      <w:r w:rsidRPr="00A5429A">
        <w:rPr>
          <w:rFonts w:ascii="Century Gothic" w:hAnsi="Century Gothic"/>
          <w:bCs/>
          <w:i/>
          <w:iCs/>
          <w:sz w:val="18"/>
          <w:szCs w:val="18"/>
        </w:rPr>
        <w:t xml:space="preserve"> </w:t>
      </w:r>
    </w:p>
    <w:bookmarkEnd w:id="0"/>
    <w:p w14:paraId="1CF9C0D1" w14:textId="32C22284" w:rsidR="00EF63C0" w:rsidRDefault="00452874" w:rsidP="00834312">
      <w:pPr>
        <w:pStyle w:val="Corpodeltesto210"/>
        <w:jc w:val="left"/>
        <w:rPr>
          <w:rFonts w:ascii="Century Gothic" w:hAnsi="Century Gothic"/>
          <w:szCs w:val="20"/>
        </w:rPr>
      </w:pPr>
      <w:r w:rsidRPr="00452874">
        <w:rPr>
          <w:rFonts w:ascii="Century Gothic" w:hAnsi="Century Gothic"/>
          <w:szCs w:val="20"/>
        </w:rPr>
        <w:t>Il/</w:t>
      </w:r>
      <w:r>
        <w:rPr>
          <w:rFonts w:ascii="Century Gothic" w:hAnsi="Century Gothic"/>
          <w:szCs w:val="20"/>
        </w:rPr>
        <w:t>l</w:t>
      </w:r>
      <w:r w:rsidRPr="00452874">
        <w:rPr>
          <w:rFonts w:ascii="Century Gothic" w:hAnsi="Century Gothic"/>
          <w:szCs w:val="20"/>
        </w:rPr>
        <w:t>a sottoscritto</w:t>
      </w:r>
      <w:r w:rsidR="00EF63C0"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/a__</w:t>
      </w:r>
      <w:r>
        <w:rPr>
          <w:rFonts w:ascii="Century Gothic" w:hAnsi="Century Gothic"/>
          <w:szCs w:val="20"/>
        </w:rPr>
        <w:t>_______</w:t>
      </w:r>
      <w:r w:rsidRPr="00452874">
        <w:rPr>
          <w:rFonts w:ascii="Century Gothic" w:hAnsi="Century Gothic"/>
          <w:szCs w:val="20"/>
        </w:rPr>
        <w:t>_______________________________</w:t>
      </w:r>
      <w:r w:rsidR="00EF63C0">
        <w:rPr>
          <w:rFonts w:ascii="Century Gothic" w:hAnsi="Century Gothic"/>
          <w:szCs w:val="20"/>
        </w:rPr>
        <w:t>_______________________________________</w:t>
      </w:r>
      <w:r w:rsidRPr="00452874">
        <w:rPr>
          <w:rFonts w:ascii="Century Gothic" w:hAnsi="Century Gothic"/>
          <w:szCs w:val="20"/>
        </w:rPr>
        <w:t xml:space="preserve"> </w:t>
      </w:r>
    </w:p>
    <w:p w14:paraId="27DC5E0B" w14:textId="50911800" w:rsidR="00452874" w:rsidRPr="00452874" w:rsidRDefault="00452874" w:rsidP="00834312">
      <w:pPr>
        <w:pStyle w:val="Corpodeltesto210"/>
        <w:jc w:val="left"/>
        <w:rPr>
          <w:rFonts w:ascii="Century Gothic" w:hAnsi="Century Gothic"/>
          <w:szCs w:val="20"/>
        </w:rPr>
      </w:pPr>
      <w:r w:rsidRPr="00452874">
        <w:rPr>
          <w:rFonts w:ascii="Century Gothic" w:hAnsi="Century Gothic"/>
          <w:szCs w:val="20"/>
        </w:rPr>
        <w:t>nato/a  ______________________</w:t>
      </w:r>
      <w:r>
        <w:rPr>
          <w:rFonts w:ascii="Century Gothic" w:hAnsi="Century Gothic"/>
          <w:szCs w:val="20"/>
        </w:rPr>
        <w:t>______</w:t>
      </w:r>
      <w:r w:rsidR="00EF63C0">
        <w:rPr>
          <w:rFonts w:ascii="Century Gothic" w:hAnsi="Century Gothic"/>
          <w:szCs w:val="20"/>
        </w:rPr>
        <w:t>_______________</w:t>
      </w:r>
      <w:r w:rsidRPr="00452874">
        <w:rPr>
          <w:rFonts w:ascii="Century Gothic" w:hAnsi="Century Gothic"/>
          <w:szCs w:val="20"/>
        </w:rPr>
        <w:t>il</w:t>
      </w:r>
      <w:r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_________________</w:t>
      </w:r>
      <w:r w:rsidR="00EF63C0">
        <w:rPr>
          <w:rFonts w:ascii="Century Gothic" w:hAnsi="Century Gothic"/>
          <w:szCs w:val="20"/>
        </w:rPr>
        <w:t>___________________________</w:t>
      </w:r>
      <w:r>
        <w:rPr>
          <w:rFonts w:ascii="Century Gothic" w:hAnsi="Century Gothic"/>
          <w:szCs w:val="20"/>
        </w:rPr>
        <w:t xml:space="preserve">  </w:t>
      </w:r>
      <w:r w:rsidRPr="00452874">
        <w:rPr>
          <w:rFonts w:ascii="Century Gothic" w:hAnsi="Century Gothic"/>
          <w:szCs w:val="20"/>
        </w:rPr>
        <w:t>residente</w:t>
      </w:r>
      <w:r w:rsidR="0043310B"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in</w:t>
      </w:r>
      <w:r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_____________________________</w:t>
      </w:r>
      <w:r w:rsidR="0043310B">
        <w:rPr>
          <w:rFonts w:ascii="Century Gothic" w:hAnsi="Century Gothic"/>
          <w:szCs w:val="20"/>
        </w:rPr>
        <w:t xml:space="preserve"> prov.________ via___________________________ n._________</w:t>
      </w:r>
      <w:r>
        <w:rPr>
          <w:rFonts w:ascii="Century Gothic" w:hAnsi="Century Gothic"/>
          <w:szCs w:val="20"/>
        </w:rPr>
        <w:t xml:space="preserve"> </w:t>
      </w:r>
      <w:bookmarkStart w:id="1" w:name="_Hlk151132621"/>
      <w:r w:rsidRPr="00452874">
        <w:rPr>
          <w:rFonts w:ascii="Century Gothic" w:hAnsi="Century Gothic"/>
          <w:szCs w:val="20"/>
        </w:rPr>
        <w:t>CAP</w:t>
      </w:r>
      <w:r>
        <w:rPr>
          <w:rFonts w:ascii="Century Gothic" w:hAnsi="Century Gothic"/>
          <w:szCs w:val="20"/>
        </w:rPr>
        <w:t xml:space="preserve">  </w:t>
      </w:r>
      <w:r w:rsidRPr="00452874">
        <w:rPr>
          <w:rFonts w:ascii="Century Gothic" w:hAnsi="Century Gothic"/>
          <w:szCs w:val="20"/>
        </w:rPr>
        <w:t>_____________</w:t>
      </w:r>
      <w:r w:rsidR="0043310B">
        <w:rPr>
          <w:rFonts w:ascii="Century Gothic" w:hAnsi="Century Gothic"/>
          <w:szCs w:val="20"/>
        </w:rPr>
        <w:t>________</w:t>
      </w:r>
      <w:r w:rsidRPr="00452874">
        <w:rPr>
          <w:rFonts w:ascii="Century Gothic" w:hAnsi="Century Gothic"/>
          <w:szCs w:val="20"/>
        </w:rPr>
        <w:t xml:space="preserve">Codice </w:t>
      </w:r>
      <w:bookmarkStart w:id="2" w:name="_Hlk151118143"/>
      <w:r w:rsidRPr="00452874">
        <w:rPr>
          <w:rFonts w:ascii="Century Gothic" w:hAnsi="Century Gothic"/>
          <w:szCs w:val="20"/>
        </w:rPr>
        <w:t xml:space="preserve">Fiscale </w:t>
      </w:r>
      <w:bookmarkStart w:id="3" w:name="_Hlk151118037"/>
      <w:bookmarkStart w:id="4" w:name="_Hlk151118059"/>
      <w:r w:rsidR="0043310B">
        <w:rPr>
          <w:rFonts w:ascii="Century Gothic" w:hAnsi="Century Gothic"/>
          <w:szCs w:val="20"/>
        </w:rPr>
        <w:t>|__|__</w:t>
      </w:r>
      <w:bookmarkEnd w:id="3"/>
      <w:r w:rsidR="0043310B" w:rsidRPr="0043310B">
        <w:rPr>
          <w:rFonts w:ascii="Century Gothic" w:hAnsi="Century Gothic"/>
          <w:szCs w:val="20"/>
        </w:rPr>
        <w:t>|__|__</w:t>
      </w:r>
      <w:bookmarkEnd w:id="4"/>
      <w:r w:rsidR="0043310B">
        <w:rPr>
          <w:rFonts w:ascii="Century Gothic" w:hAnsi="Century Gothic"/>
          <w:szCs w:val="20"/>
        </w:rPr>
        <w:t>|</w:t>
      </w:r>
      <w:r w:rsidR="0043310B" w:rsidRPr="0043310B">
        <w:rPr>
          <w:rFonts w:ascii="Century Gothic" w:hAnsi="Century Gothic"/>
          <w:szCs w:val="20"/>
        </w:rPr>
        <w:t xml:space="preserve">__|__|__|__|__|__|__|__|__|__|__|__|  </w:t>
      </w:r>
      <w:r w:rsidR="0043310B">
        <w:rPr>
          <w:rFonts w:ascii="Century Gothic" w:hAnsi="Century Gothic"/>
          <w:szCs w:val="20"/>
        </w:rPr>
        <w:t xml:space="preserve">  </w:t>
      </w:r>
      <w:r>
        <w:rPr>
          <w:rFonts w:ascii="Century Gothic" w:hAnsi="Century Gothic"/>
          <w:szCs w:val="20"/>
        </w:rPr>
        <w:t xml:space="preserve"> </w:t>
      </w:r>
      <w:bookmarkEnd w:id="2"/>
      <w:r w:rsidR="0043310B">
        <w:rPr>
          <w:rFonts w:ascii="Century Gothic" w:hAnsi="Century Gothic"/>
          <w:szCs w:val="20"/>
        </w:rPr>
        <w:t>cell.</w:t>
      </w:r>
      <w:r w:rsidR="0043310B" w:rsidRPr="0043310B"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_______________________</w:t>
      </w:r>
      <w:r w:rsidR="004D325B">
        <w:rPr>
          <w:rFonts w:ascii="Century Gothic" w:hAnsi="Century Gothic"/>
          <w:szCs w:val="20"/>
        </w:rPr>
        <w:t>_________</w:t>
      </w:r>
      <w:r w:rsidRPr="00452874">
        <w:rPr>
          <w:rFonts w:ascii="Century Gothic" w:hAnsi="Century Gothic"/>
          <w:szCs w:val="20"/>
        </w:rPr>
        <w:t>tel</w:t>
      </w:r>
      <w:r w:rsidR="0043310B">
        <w:rPr>
          <w:rFonts w:ascii="Century Gothic" w:hAnsi="Century Gothic"/>
          <w:szCs w:val="20"/>
        </w:rPr>
        <w:t>.______________________</w:t>
      </w:r>
      <w:r w:rsidR="004D325B">
        <w:rPr>
          <w:rFonts w:ascii="Century Gothic" w:hAnsi="Century Gothic"/>
          <w:szCs w:val="20"/>
        </w:rPr>
        <w:t>____</w:t>
      </w:r>
      <w:r>
        <w:rPr>
          <w:rFonts w:ascii="Century Gothic" w:hAnsi="Century Gothic"/>
          <w:szCs w:val="20"/>
        </w:rPr>
        <w:t xml:space="preserve"> </w:t>
      </w:r>
      <w:r w:rsidR="00BF4C7E">
        <w:rPr>
          <w:rFonts w:ascii="Century Gothic" w:hAnsi="Century Gothic"/>
          <w:szCs w:val="20"/>
        </w:rPr>
        <w:t>f</w:t>
      </w:r>
      <w:r w:rsidR="00BF4C7E" w:rsidRPr="00452874">
        <w:rPr>
          <w:rFonts w:ascii="Century Gothic" w:hAnsi="Century Gothic"/>
          <w:szCs w:val="20"/>
        </w:rPr>
        <w:t>ax</w:t>
      </w:r>
      <w:r w:rsidR="00BF4C7E"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______</w:t>
      </w:r>
      <w:r w:rsidR="004D325B">
        <w:rPr>
          <w:rFonts w:ascii="Century Gothic" w:hAnsi="Century Gothic"/>
          <w:szCs w:val="20"/>
        </w:rPr>
        <w:t>____________________</w:t>
      </w:r>
      <w:r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e</w:t>
      </w:r>
      <w:r w:rsidR="004E67AA">
        <w:rPr>
          <w:rFonts w:ascii="Century Gothic" w:hAnsi="Century Gothic"/>
          <w:szCs w:val="20"/>
        </w:rPr>
        <w:t>-</w:t>
      </w:r>
      <w:r w:rsidRPr="00452874">
        <w:rPr>
          <w:rFonts w:ascii="Century Gothic" w:hAnsi="Century Gothic"/>
          <w:szCs w:val="20"/>
        </w:rPr>
        <w:t>mail__________________________</w:t>
      </w:r>
      <w:r>
        <w:rPr>
          <w:rFonts w:ascii="Century Gothic" w:hAnsi="Century Gothic"/>
          <w:szCs w:val="20"/>
        </w:rPr>
        <w:t>___________</w:t>
      </w:r>
      <w:r w:rsidR="004E67AA">
        <w:rPr>
          <w:rFonts w:ascii="Century Gothic" w:hAnsi="Century Gothic"/>
          <w:szCs w:val="20"/>
        </w:rPr>
        <w:t>_</w:t>
      </w:r>
      <w:r w:rsidR="00BF4C7E">
        <w:rPr>
          <w:rFonts w:ascii="Century Gothic" w:hAnsi="Century Gothic"/>
          <w:szCs w:val="20"/>
        </w:rPr>
        <w:t>_</w:t>
      </w:r>
      <w:r w:rsidR="004D325B">
        <w:rPr>
          <w:rFonts w:ascii="Century Gothic" w:hAnsi="Century Gothic"/>
          <w:szCs w:val="20"/>
        </w:rPr>
        <w:t>__ PEC ____________________________________________</w:t>
      </w:r>
      <w:r>
        <w:rPr>
          <w:rFonts w:ascii="Century Gothic" w:hAnsi="Century Gothic"/>
          <w:szCs w:val="20"/>
        </w:rPr>
        <w:t xml:space="preserve">  </w:t>
      </w:r>
    </w:p>
    <w:bookmarkEnd w:id="1"/>
    <w:p w14:paraId="4C108D68" w14:textId="77777777" w:rsidR="00452874" w:rsidRPr="00452874" w:rsidRDefault="00452874" w:rsidP="0082054B">
      <w:pPr>
        <w:pStyle w:val="Corpodeltesto210"/>
        <w:spacing w:line="240" w:lineRule="auto"/>
        <w:rPr>
          <w:rFonts w:ascii="Century Gothic" w:hAnsi="Century Gothic"/>
          <w:szCs w:val="20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 w:rsidRPr="002E4536">
        <w:rPr>
          <w:rFonts w:ascii="Century Gothic" w:hAnsi="Century Gothic" w:cs="Wingdings"/>
        </w:rPr>
        <w:t xml:space="preserve"> </w:t>
      </w:r>
      <w:r w:rsidRPr="00452874">
        <w:rPr>
          <w:rFonts w:ascii="Century Gothic" w:hAnsi="Century Gothic"/>
          <w:szCs w:val="20"/>
        </w:rPr>
        <w:t>in proprio</w:t>
      </w:r>
    </w:p>
    <w:p w14:paraId="320DBE93" w14:textId="77777777" w:rsidR="00452874" w:rsidRDefault="00452874" w:rsidP="0082054B">
      <w:pPr>
        <w:pStyle w:val="Corpodeltesto210"/>
        <w:spacing w:line="240" w:lineRule="auto"/>
        <w:rPr>
          <w:rFonts w:ascii="Century Gothic" w:hAnsi="Century Gothic"/>
          <w:szCs w:val="20"/>
        </w:rPr>
      </w:pPr>
    </w:p>
    <w:p w14:paraId="5454E78A" w14:textId="77777777" w:rsidR="00452874" w:rsidRDefault="00452874" w:rsidP="0082054B">
      <w:pPr>
        <w:pStyle w:val="Corpodeltesto210"/>
        <w:spacing w:line="240" w:lineRule="auto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ovvero </w:t>
      </w:r>
    </w:p>
    <w:p w14:paraId="584386AD" w14:textId="6CBC7E66" w:rsidR="00452874" w:rsidRPr="00452874" w:rsidRDefault="00452874" w:rsidP="004E67AA">
      <w:pPr>
        <w:pStyle w:val="Corpodeltesto210"/>
        <w:rPr>
          <w:rFonts w:ascii="Century Gothic" w:hAnsi="Century Gothic"/>
          <w:szCs w:val="20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>
        <w:rPr>
          <w:rFonts w:ascii="Century Gothic" w:hAnsi="Century Gothic"/>
          <w:szCs w:val="20"/>
        </w:rPr>
        <w:t>in qualità di</w:t>
      </w:r>
      <w:r w:rsidR="004E67AA"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titolare dell</w:t>
      </w:r>
      <w:r>
        <w:rPr>
          <w:rFonts w:ascii="Century Gothic" w:hAnsi="Century Gothic"/>
          <w:szCs w:val="20"/>
        </w:rPr>
        <w:t>a ditta</w:t>
      </w:r>
      <w:r w:rsidRPr="00452874">
        <w:rPr>
          <w:rFonts w:ascii="Century Gothic" w:hAnsi="Century Gothic"/>
          <w:szCs w:val="20"/>
        </w:rPr>
        <w:t xml:space="preserve"> o legale rappresentante </w:t>
      </w:r>
      <w:r>
        <w:rPr>
          <w:rFonts w:ascii="Century Gothic" w:hAnsi="Century Gothic"/>
          <w:szCs w:val="20"/>
        </w:rPr>
        <w:t xml:space="preserve">della </w:t>
      </w:r>
      <w:r w:rsidR="00F9002D">
        <w:rPr>
          <w:rFonts w:ascii="Century Gothic" w:hAnsi="Century Gothic"/>
          <w:szCs w:val="20"/>
        </w:rPr>
        <w:t xml:space="preserve">società </w:t>
      </w:r>
      <w:r>
        <w:rPr>
          <w:rFonts w:ascii="Century Gothic" w:hAnsi="Century Gothic"/>
          <w:szCs w:val="20"/>
        </w:rPr>
        <w:t xml:space="preserve">con </w:t>
      </w:r>
      <w:r w:rsidRPr="00452874">
        <w:rPr>
          <w:rFonts w:ascii="Century Gothic" w:hAnsi="Century Gothic"/>
          <w:szCs w:val="20"/>
        </w:rPr>
        <w:t>ragione</w:t>
      </w:r>
      <w:r>
        <w:rPr>
          <w:rFonts w:ascii="Century Gothic" w:hAnsi="Century Gothic"/>
          <w:szCs w:val="20"/>
        </w:rPr>
        <w:t>/</w:t>
      </w:r>
      <w:r w:rsidR="003D04D1">
        <w:rPr>
          <w:rFonts w:ascii="Century Gothic" w:hAnsi="Century Gothic"/>
          <w:szCs w:val="20"/>
        </w:rPr>
        <w:t xml:space="preserve">denominazione </w:t>
      </w:r>
      <w:r w:rsidR="003D04D1" w:rsidRPr="00452874">
        <w:rPr>
          <w:rFonts w:ascii="Century Gothic" w:hAnsi="Century Gothic"/>
          <w:szCs w:val="20"/>
        </w:rPr>
        <w:t>sociale</w:t>
      </w:r>
      <w:r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_</w:t>
      </w:r>
      <w:r w:rsidR="00F9002D">
        <w:rPr>
          <w:rFonts w:ascii="Century Gothic" w:hAnsi="Century Gothic"/>
          <w:szCs w:val="20"/>
        </w:rPr>
        <w:t>___________________________________________</w:t>
      </w:r>
      <w:r w:rsidRPr="00452874">
        <w:rPr>
          <w:rFonts w:ascii="Century Gothic" w:hAnsi="Century Gothic"/>
          <w:szCs w:val="20"/>
        </w:rPr>
        <w:t>________________</w:t>
      </w:r>
      <w:r w:rsidR="009226F7">
        <w:rPr>
          <w:rFonts w:ascii="Century Gothic" w:hAnsi="Century Gothic"/>
          <w:szCs w:val="20"/>
        </w:rPr>
        <w:t>___</w:t>
      </w:r>
      <w:r w:rsidR="00BF4C7E">
        <w:rPr>
          <w:rFonts w:ascii="Century Gothic" w:hAnsi="Century Gothic"/>
          <w:szCs w:val="20"/>
        </w:rPr>
        <w:t>_</w:t>
      </w:r>
    </w:p>
    <w:p w14:paraId="1999EE1F" w14:textId="4934D722" w:rsidR="00BF4C7E" w:rsidRPr="00452874" w:rsidRDefault="00452874" w:rsidP="00BF4C7E">
      <w:pPr>
        <w:pStyle w:val="Corpodeltesto210"/>
        <w:jc w:val="left"/>
        <w:rPr>
          <w:rFonts w:ascii="Century Gothic" w:hAnsi="Century Gothic"/>
          <w:szCs w:val="20"/>
        </w:rPr>
      </w:pPr>
      <w:r w:rsidRPr="00452874">
        <w:rPr>
          <w:rFonts w:ascii="Century Gothic" w:hAnsi="Century Gothic"/>
        </w:rPr>
        <w:t xml:space="preserve">con sede in </w:t>
      </w:r>
      <w:r w:rsidR="00BF4C7E" w:rsidRPr="00BF4C7E">
        <w:rPr>
          <w:rFonts w:ascii="Century Gothic" w:hAnsi="Century Gothic"/>
        </w:rPr>
        <w:t xml:space="preserve">_____________________________ prov.________ via___________________________ n._________ </w:t>
      </w:r>
      <w:bookmarkStart w:id="5" w:name="_Hlk151135903"/>
      <w:r w:rsidR="00BF4C7E" w:rsidRPr="00452874">
        <w:rPr>
          <w:rFonts w:ascii="Century Gothic" w:hAnsi="Century Gothic"/>
          <w:szCs w:val="20"/>
        </w:rPr>
        <w:t>CAP</w:t>
      </w:r>
      <w:r w:rsidR="00BF4C7E">
        <w:rPr>
          <w:rFonts w:ascii="Century Gothic" w:hAnsi="Century Gothic"/>
          <w:szCs w:val="20"/>
        </w:rPr>
        <w:t xml:space="preserve">  </w:t>
      </w:r>
      <w:r w:rsidR="00BF4C7E" w:rsidRPr="00452874">
        <w:rPr>
          <w:rFonts w:ascii="Century Gothic" w:hAnsi="Century Gothic"/>
          <w:szCs w:val="20"/>
        </w:rPr>
        <w:t>_____________</w:t>
      </w:r>
      <w:r w:rsidR="00BF4C7E">
        <w:rPr>
          <w:rFonts w:ascii="Century Gothic" w:hAnsi="Century Gothic"/>
          <w:szCs w:val="20"/>
        </w:rPr>
        <w:t>________</w:t>
      </w:r>
      <w:r w:rsidR="00BF4C7E" w:rsidRPr="00452874">
        <w:rPr>
          <w:rFonts w:ascii="Century Gothic" w:hAnsi="Century Gothic"/>
          <w:szCs w:val="20"/>
        </w:rPr>
        <w:t xml:space="preserve">Codice Fiscale </w:t>
      </w:r>
      <w:r w:rsidR="00BF4C7E">
        <w:rPr>
          <w:rFonts w:ascii="Century Gothic" w:hAnsi="Century Gothic"/>
          <w:szCs w:val="20"/>
        </w:rPr>
        <w:t>|__|__</w:t>
      </w:r>
      <w:r w:rsidR="00BF4C7E" w:rsidRPr="0043310B">
        <w:rPr>
          <w:rFonts w:ascii="Century Gothic" w:hAnsi="Century Gothic"/>
          <w:szCs w:val="20"/>
        </w:rPr>
        <w:t>|__|__</w:t>
      </w:r>
      <w:r w:rsidR="00BF4C7E">
        <w:rPr>
          <w:rFonts w:ascii="Century Gothic" w:hAnsi="Century Gothic"/>
          <w:szCs w:val="20"/>
        </w:rPr>
        <w:t>|</w:t>
      </w:r>
      <w:r w:rsidR="00BF4C7E" w:rsidRPr="0043310B">
        <w:rPr>
          <w:rFonts w:ascii="Century Gothic" w:hAnsi="Century Gothic"/>
          <w:szCs w:val="20"/>
        </w:rPr>
        <w:t xml:space="preserve">__|__|__|__|__|__|__| </w:t>
      </w:r>
      <w:r w:rsidR="00BF4C7E">
        <w:rPr>
          <w:rFonts w:ascii="Century Gothic" w:hAnsi="Century Gothic"/>
          <w:szCs w:val="20"/>
        </w:rPr>
        <w:t xml:space="preserve">   </w:t>
      </w:r>
      <w:r w:rsidR="00BF4C7E" w:rsidRPr="00452874">
        <w:rPr>
          <w:rFonts w:ascii="Century Gothic" w:hAnsi="Century Gothic"/>
          <w:szCs w:val="20"/>
        </w:rPr>
        <w:t>P.IVA</w:t>
      </w:r>
      <w:r w:rsidR="00BF4C7E" w:rsidRPr="0043310B">
        <w:rPr>
          <w:rFonts w:ascii="Century Gothic" w:hAnsi="Century Gothic"/>
          <w:szCs w:val="20"/>
        </w:rPr>
        <w:t xml:space="preserve">|__|__|__|__|__|__|__|__|__|__|__| </w:t>
      </w:r>
      <w:r w:rsidR="00BF4C7E" w:rsidRPr="00452874">
        <w:rPr>
          <w:rFonts w:ascii="Century Gothic" w:hAnsi="Century Gothic"/>
          <w:szCs w:val="20"/>
        </w:rPr>
        <w:t>tel</w:t>
      </w:r>
      <w:r w:rsidR="00BF4C7E">
        <w:rPr>
          <w:rFonts w:ascii="Century Gothic" w:hAnsi="Century Gothic"/>
          <w:szCs w:val="20"/>
        </w:rPr>
        <w:t>._________________________ f</w:t>
      </w:r>
      <w:r w:rsidR="00BF4C7E" w:rsidRPr="00452874">
        <w:rPr>
          <w:rFonts w:ascii="Century Gothic" w:hAnsi="Century Gothic"/>
          <w:szCs w:val="20"/>
        </w:rPr>
        <w:t>ax</w:t>
      </w:r>
      <w:r w:rsidR="00BF4C7E">
        <w:rPr>
          <w:rFonts w:ascii="Century Gothic" w:hAnsi="Century Gothic"/>
          <w:szCs w:val="20"/>
        </w:rPr>
        <w:t xml:space="preserve"> ____________________ </w:t>
      </w:r>
      <w:r w:rsidR="00BF4C7E" w:rsidRPr="00452874">
        <w:rPr>
          <w:rFonts w:ascii="Century Gothic" w:hAnsi="Century Gothic"/>
          <w:szCs w:val="20"/>
        </w:rPr>
        <w:t>e</w:t>
      </w:r>
      <w:r w:rsidR="00BF4C7E">
        <w:rPr>
          <w:rFonts w:ascii="Century Gothic" w:hAnsi="Century Gothic"/>
          <w:szCs w:val="20"/>
        </w:rPr>
        <w:t>-</w:t>
      </w:r>
      <w:r w:rsidR="00BF4C7E" w:rsidRPr="00452874">
        <w:rPr>
          <w:rFonts w:ascii="Century Gothic" w:hAnsi="Century Gothic"/>
          <w:szCs w:val="20"/>
        </w:rPr>
        <w:t>mail</w:t>
      </w:r>
      <w:r w:rsidR="00BF4C7E">
        <w:rPr>
          <w:rFonts w:ascii="Century Gothic" w:hAnsi="Century Gothic"/>
          <w:szCs w:val="20"/>
        </w:rPr>
        <w:t xml:space="preserve"> </w:t>
      </w:r>
      <w:r w:rsidR="00BF4C7E" w:rsidRPr="00452874">
        <w:rPr>
          <w:rFonts w:ascii="Century Gothic" w:hAnsi="Century Gothic"/>
          <w:szCs w:val="20"/>
        </w:rPr>
        <w:t>_________________________</w:t>
      </w:r>
      <w:r w:rsidR="00BF4C7E">
        <w:rPr>
          <w:rFonts w:ascii="Century Gothic" w:hAnsi="Century Gothic"/>
          <w:szCs w:val="20"/>
        </w:rPr>
        <w:t xml:space="preserve">_____PEC_____________________ cod. destinatario_________________ </w:t>
      </w:r>
    </w:p>
    <w:bookmarkEnd w:id="5"/>
    <w:p w14:paraId="5B88FDEB" w14:textId="1531812B" w:rsidR="00325B54" w:rsidRDefault="00F9002D" w:rsidP="002937FB">
      <w:pPr>
        <w:pStyle w:val="Corpodeltesto210"/>
        <w:jc w:val="left"/>
        <w:rPr>
          <w:rFonts w:ascii="Century Gothic" w:hAnsi="Century Gothic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>
        <w:rPr>
          <w:rFonts w:ascii="Century Gothic" w:hAnsi="Century Gothic"/>
          <w:szCs w:val="20"/>
        </w:rPr>
        <w:t xml:space="preserve">assistito </w:t>
      </w:r>
      <w:bookmarkStart w:id="6" w:name="_Hlk151136102"/>
      <w:r>
        <w:rPr>
          <w:rFonts w:ascii="Century Gothic" w:hAnsi="Century Gothic"/>
          <w:szCs w:val="20"/>
        </w:rPr>
        <w:t>da</w:t>
      </w:r>
      <w:r w:rsidR="002937FB">
        <w:rPr>
          <w:rFonts w:ascii="Century Gothic" w:hAnsi="Century Gothic"/>
          <w:szCs w:val="20"/>
        </w:rPr>
        <w:t xml:space="preserve">ll’Avv. </w:t>
      </w:r>
      <w:r>
        <w:rPr>
          <w:rFonts w:ascii="Century Gothic" w:hAnsi="Century Gothic"/>
          <w:szCs w:val="20"/>
        </w:rPr>
        <w:t xml:space="preserve"> </w:t>
      </w:r>
      <w:r w:rsidR="00325B54">
        <w:rPr>
          <w:rFonts w:ascii="Century Gothic" w:hAnsi="Century Gothic"/>
          <w:szCs w:val="20"/>
        </w:rPr>
        <w:t>_____________________________________</w:t>
      </w:r>
      <w:r w:rsidR="002937FB">
        <w:rPr>
          <w:rFonts w:ascii="Century Gothic" w:hAnsi="Century Gothic"/>
          <w:szCs w:val="20"/>
        </w:rPr>
        <w:t xml:space="preserve">___ </w:t>
      </w:r>
      <w:r w:rsidR="00325B54">
        <w:rPr>
          <w:rFonts w:ascii="Century Gothic" w:hAnsi="Century Gothic"/>
        </w:rPr>
        <w:t xml:space="preserve">con studio in </w:t>
      </w:r>
      <w:r w:rsidR="00325B54" w:rsidRPr="00452874">
        <w:rPr>
          <w:rFonts w:ascii="Century Gothic" w:hAnsi="Century Gothic"/>
        </w:rPr>
        <w:t>_____________</w:t>
      </w:r>
      <w:r w:rsidR="00325B54">
        <w:rPr>
          <w:rFonts w:ascii="Century Gothic" w:hAnsi="Century Gothic"/>
        </w:rPr>
        <w:t>___</w:t>
      </w:r>
      <w:r w:rsidR="002937FB">
        <w:rPr>
          <w:rFonts w:ascii="Century Gothic" w:hAnsi="Century Gothic"/>
        </w:rPr>
        <w:t>_____</w:t>
      </w:r>
      <w:r w:rsidR="00325B54">
        <w:rPr>
          <w:rFonts w:ascii="Century Gothic" w:hAnsi="Century Gothic"/>
        </w:rPr>
        <w:t xml:space="preserve"> provincia </w:t>
      </w:r>
      <w:r w:rsidR="002937FB">
        <w:rPr>
          <w:rFonts w:ascii="Century Gothic" w:hAnsi="Century Gothic"/>
        </w:rPr>
        <w:t>di _</w:t>
      </w:r>
      <w:r w:rsidR="00325B54">
        <w:rPr>
          <w:rFonts w:ascii="Century Gothic" w:hAnsi="Century Gothic"/>
        </w:rPr>
        <w:t xml:space="preserve">_____ </w:t>
      </w:r>
      <w:r w:rsidR="00D56774">
        <w:rPr>
          <w:rFonts w:ascii="Century Gothic" w:hAnsi="Century Gothic"/>
        </w:rPr>
        <w:t>via _</w:t>
      </w:r>
      <w:r w:rsidR="00325B54">
        <w:rPr>
          <w:rFonts w:ascii="Century Gothic" w:hAnsi="Century Gothic"/>
        </w:rPr>
        <w:t>_________________________________________________</w:t>
      </w:r>
      <w:r w:rsidR="00D56774">
        <w:rPr>
          <w:rFonts w:ascii="Century Gothic" w:hAnsi="Century Gothic"/>
        </w:rPr>
        <w:t>_ n.</w:t>
      </w:r>
      <w:r w:rsidR="002937FB">
        <w:rPr>
          <w:rFonts w:ascii="Century Gothic" w:hAnsi="Century Gothic"/>
        </w:rPr>
        <w:t>_____</w:t>
      </w:r>
      <w:r w:rsidR="00325B54">
        <w:rPr>
          <w:rFonts w:ascii="Century Gothic" w:hAnsi="Century Gothic"/>
        </w:rPr>
        <w:t xml:space="preserve"> </w:t>
      </w:r>
      <w:r w:rsidR="00325B54" w:rsidRPr="00452874">
        <w:rPr>
          <w:rFonts w:ascii="Century Gothic" w:hAnsi="Century Gothic"/>
        </w:rPr>
        <w:t>CAP</w:t>
      </w:r>
      <w:r w:rsidR="002937FB">
        <w:rPr>
          <w:rFonts w:ascii="Century Gothic" w:hAnsi="Century Gothic"/>
        </w:rPr>
        <w:t>__________</w:t>
      </w:r>
      <w:r w:rsidR="00D56774">
        <w:rPr>
          <w:rFonts w:ascii="Century Gothic" w:hAnsi="Century Gothic"/>
        </w:rPr>
        <w:t>_</w:t>
      </w:r>
    </w:p>
    <w:p w14:paraId="3181FB2F" w14:textId="0AE21D04" w:rsidR="00325B54" w:rsidRDefault="002937FB" w:rsidP="00BF4C7E">
      <w:pPr>
        <w:widowControl w:val="0"/>
        <w:tabs>
          <w:tab w:val="left" w:pos="5954"/>
        </w:tabs>
        <w:spacing w:line="360" w:lineRule="auto"/>
        <w:jc w:val="both"/>
        <w:rPr>
          <w:rFonts w:ascii="Century Gothic" w:hAnsi="Century Gothic"/>
          <w:bdr w:val="single" w:sz="4" w:space="0" w:color="auto"/>
        </w:rPr>
      </w:pPr>
      <w:r w:rsidRPr="00452874">
        <w:rPr>
          <w:rFonts w:ascii="Century Gothic" w:hAnsi="Century Gothic"/>
        </w:rPr>
        <w:t>T</w:t>
      </w:r>
      <w:r w:rsidR="00325B54" w:rsidRPr="00452874">
        <w:rPr>
          <w:rFonts w:ascii="Century Gothic" w:hAnsi="Century Gothic"/>
        </w:rPr>
        <w:t>el</w:t>
      </w:r>
      <w:r>
        <w:rPr>
          <w:rFonts w:ascii="Century Gothic" w:hAnsi="Century Gothic"/>
        </w:rPr>
        <w:t>.</w:t>
      </w:r>
      <w:r w:rsidR="00325B54">
        <w:rPr>
          <w:rFonts w:ascii="Century Gothic" w:hAnsi="Century Gothic"/>
        </w:rPr>
        <w:t xml:space="preserve"> </w:t>
      </w:r>
      <w:r w:rsidR="00834312">
        <w:rPr>
          <w:rFonts w:ascii="Century Gothic" w:hAnsi="Century Gothic"/>
        </w:rPr>
        <w:t>____</w:t>
      </w:r>
      <w:r w:rsidR="00325B54">
        <w:rPr>
          <w:rFonts w:ascii="Century Gothic" w:hAnsi="Century Gothic"/>
        </w:rPr>
        <w:t>_________</w:t>
      </w:r>
      <w:r w:rsidR="00325B54" w:rsidRPr="00452874">
        <w:rPr>
          <w:rFonts w:ascii="Century Gothic" w:hAnsi="Century Gothic"/>
        </w:rPr>
        <w:t>___________Fax</w:t>
      </w:r>
      <w:r w:rsidR="00325B54">
        <w:rPr>
          <w:rFonts w:ascii="Century Gothic" w:hAnsi="Century Gothic"/>
        </w:rPr>
        <w:t xml:space="preserve"> </w:t>
      </w:r>
      <w:r w:rsidR="00834312">
        <w:rPr>
          <w:rFonts w:ascii="Century Gothic" w:hAnsi="Century Gothic"/>
        </w:rPr>
        <w:t>___</w:t>
      </w:r>
      <w:r w:rsidR="00325B54">
        <w:rPr>
          <w:rFonts w:ascii="Century Gothic" w:hAnsi="Century Gothic"/>
        </w:rPr>
        <w:t>________________</w:t>
      </w:r>
      <w:r w:rsidR="00325B54" w:rsidRPr="00452874">
        <w:rPr>
          <w:rFonts w:ascii="Century Gothic" w:hAnsi="Century Gothic"/>
        </w:rPr>
        <w:t>__</w:t>
      </w:r>
      <w:r>
        <w:rPr>
          <w:rFonts w:ascii="Century Gothic" w:hAnsi="Century Gothic"/>
        </w:rPr>
        <w:t xml:space="preserve"> </w:t>
      </w:r>
      <w:r w:rsidR="00325B54">
        <w:rPr>
          <w:rFonts w:ascii="Century Gothic" w:hAnsi="Century Gothic"/>
        </w:rPr>
        <w:t>cell.</w:t>
      </w:r>
      <w:r>
        <w:rPr>
          <w:rFonts w:ascii="Century Gothic" w:hAnsi="Century Gothic"/>
        </w:rPr>
        <w:t xml:space="preserve"> </w:t>
      </w:r>
      <w:r w:rsidR="00325B54">
        <w:rPr>
          <w:rFonts w:ascii="Century Gothic" w:hAnsi="Century Gothic"/>
        </w:rPr>
        <w:t>___________________________</w:t>
      </w:r>
      <w:r>
        <w:rPr>
          <w:rFonts w:ascii="Century Gothic" w:hAnsi="Century Gothic"/>
        </w:rPr>
        <w:t xml:space="preserve">___________          </w:t>
      </w:r>
      <w:r w:rsidR="00325B54">
        <w:rPr>
          <w:rFonts w:ascii="Century Gothic" w:hAnsi="Century Gothic"/>
        </w:rPr>
        <w:t xml:space="preserve"> </w:t>
      </w:r>
      <w:r w:rsidR="00325B54" w:rsidRPr="00452874">
        <w:rPr>
          <w:rFonts w:ascii="Century Gothic" w:hAnsi="Century Gothic"/>
        </w:rPr>
        <w:t>e</w:t>
      </w:r>
      <w:r>
        <w:rPr>
          <w:rFonts w:ascii="Century Gothic" w:hAnsi="Century Gothic"/>
        </w:rPr>
        <w:t>-</w:t>
      </w:r>
      <w:r w:rsidR="00325B54" w:rsidRPr="00452874">
        <w:rPr>
          <w:rFonts w:ascii="Century Gothic" w:hAnsi="Century Gothic"/>
        </w:rPr>
        <w:t>mail</w:t>
      </w:r>
      <w:r w:rsidR="00325B54">
        <w:rPr>
          <w:rFonts w:ascii="Century Gothic" w:hAnsi="Century Gothic"/>
        </w:rPr>
        <w:t xml:space="preserve"> </w:t>
      </w:r>
      <w:r w:rsidR="00325B54" w:rsidRPr="00452874">
        <w:rPr>
          <w:rFonts w:ascii="Century Gothic" w:hAnsi="Century Gothic"/>
        </w:rPr>
        <w:t>_____________________________</w:t>
      </w:r>
      <w:r>
        <w:rPr>
          <w:rFonts w:ascii="Century Gothic" w:hAnsi="Century Gothic"/>
        </w:rPr>
        <w:t>__________</w:t>
      </w:r>
      <w:r w:rsidRPr="002937FB">
        <w:rPr>
          <w:rFonts w:ascii="Century Gothic" w:hAnsi="Century Gothic"/>
        </w:rPr>
        <w:t xml:space="preserve"> PEC_____________________</w:t>
      </w:r>
      <w:r>
        <w:rPr>
          <w:rFonts w:ascii="Century Gothic" w:hAnsi="Century Gothic"/>
        </w:rPr>
        <w:t>_________________________</w:t>
      </w:r>
    </w:p>
    <w:bookmarkEnd w:id="6"/>
    <w:p w14:paraId="00793FDB" w14:textId="18768D22" w:rsidR="00325B54" w:rsidRDefault="00F9002D" w:rsidP="00BF4C7E">
      <w:pPr>
        <w:pStyle w:val="Corpodeltesto210"/>
        <w:jc w:val="left"/>
        <w:rPr>
          <w:rFonts w:ascii="Century Gothic" w:hAnsi="Century Gothic"/>
          <w:szCs w:val="20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Pr="00452874">
        <w:rPr>
          <w:rFonts w:ascii="Century Gothic" w:hAnsi="Century Gothic"/>
          <w:szCs w:val="20"/>
        </w:rPr>
        <w:t>rappresenta</w:t>
      </w:r>
      <w:r w:rsidR="00325B54">
        <w:rPr>
          <w:rFonts w:ascii="Century Gothic" w:hAnsi="Century Gothic"/>
          <w:szCs w:val="20"/>
        </w:rPr>
        <w:t>to</w:t>
      </w:r>
      <w:r w:rsidRPr="00452874">
        <w:rPr>
          <w:rFonts w:ascii="Century Gothic" w:hAnsi="Century Gothic"/>
          <w:szCs w:val="20"/>
        </w:rPr>
        <w:t xml:space="preserve"> </w:t>
      </w:r>
      <w:r w:rsidR="00325B54">
        <w:rPr>
          <w:rFonts w:ascii="Century Gothic" w:hAnsi="Century Gothic"/>
          <w:szCs w:val="20"/>
        </w:rPr>
        <w:t>da (</w:t>
      </w:r>
      <w:r w:rsidR="00D56774">
        <w:rPr>
          <w:rFonts w:ascii="Century Gothic" w:hAnsi="Century Gothic"/>
          <w:szCs w:val="20"/>
        </w:rPr>
        <w:t xml:space="preserve">come da procura speciale sostanziale </w:t>
      </w:r>
      <w:r w:rsidR="00325B54">
        <w:rPr>
          <w:rFonts w:ascii="Century Gothic" w:hAnsi="Century Gothic"/>
          <w:szCs w:val="20"/>
        </w:rPr>
        <w:t>da allegare</w:t>
      </w:r>
      <w:r w:rsidRPr="00452874">
        <w:rPr>
          <w:rFonts w:ascii="Century Gothic" w:hAnsi="Century Gothic"/>
          <w:szCs w:val="20"/>
        </w:rPr>
        <w:t>)</w:t>
      </w:r>
    </w:p>
    <w:p w14:paraId="5DFB1E5E" w14:textId="22FAB2A0" w:rsidR="00D56774" w:rsidRDefault="00C56ABC" w:rsidP="00D56774">
      <w:pPr>
        <w:pStyle w:val="Corpodeltesto210"/>
        <w:jc w:val="left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Cognome e Nome</w:t>
      </w:r>
      <w:r w:rsidR="00D56774" w:rsidRPr="00452874">
        <w:rPr>
          <w:rFonts w:ascii="Century Gothic" w:hAnsi="Century Gothic"/>
          <w:szCs w:val="20"/>
        </w:rPr>
        <w:t>_</w:t>
      </w:r>
      <w:r w:rsidR="00D56774">
        <w:rPr>
          <w:rFonts w:ascii="Century Gothic" w:hAnsi="Century Gothic"/>
          <w:szCs w:val="20"/>
        </w:rPr>
        <w:t>_______</w:t>
      </w:r>
      <w:r w:rsidR="00D56774" w:rsidRPr="00452874">
        <w:rPr>
          <w:rFonts w:ascii="Century Gothic" w:hAnsi="Century Gothic"/>
          <w:szCs w:val="20"/>
        </w:rPr>
        <w:t>_______________________________</w:t>
      </w:r>
      <w:r w:rsidR="00D56774">
        <w:rPr>
          <w:rFonts w:ascii="Century Gothic" w:hAnsi="Century Gothic"/>
          <w:szCs w:val="20"/>
        </w:rPr>
        <w:t>_______________________________________</w:t>
      </w:r>
      <w:r w:rsidR="00D56774" w:rsidRPr="00452874">
        <w:rPr>
          <w:rFonts w:ascii="Century Gothic" w:hAnsi="Century Gothic"/>
          <w:szCs w:val="20"/>
        </w:rPr>
        <w:t xml:space="preserve"> </w:t>
      </w:r>
    </w:p>
    <w:p w14:paraId="274577A1" w14:textId="77777777" w:rsidR="00834312" w:rsidRPr="00452874" w:rsidRDefault="00D56774" w:rsidP="001A4482">
      <w:pPr>
        <w:pStyle w:val="Corpodeltesto210"/>
        <w:spacing w:after="120"/>
        <w:jc w:val="left"/>
        <w:rPr>
          <w:rFonts w:ascii="Century Gothic" w:hAnsi="Century Gothic"/>
          <w:szCs w:val="20"/>
        </w:rPr>
      </w:pPr>
      <w:r w:rsidRPr="00452874">
        <w:rPr>
          <w:rFonts w:ascii="Century Gothic" w:hAnsi="Century Gothic"/>
          <w:szCs w:val="20"/>
        </w:rPr>
        <w:t>nato/a  ______________________</w:t>
      </w:r>
      <w:r>
        <w:rPr>
          <w:rFonts w:ascii="Century Gothic" w:hAnsi="Century Gothic"/>
          <w:szCs w:val="20"/>
        </w:rPr>
        <w:t>_____________________</w:t>
      </w:r>
      <w:r w:rsidRPr="00452874">
        <w:rPr>
          <w:rFonts w:ascii="Century Gothic" w:hAnsi="Century Gothic"/>
          <w:szCs w:val="20"/>
        </w:rPr>
        <w:t>il</w:t>
      </w:r>
      <w:r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_________________</w:t>
      </w:r>
      <w:r>
        <w:rPr>
          <w:rFonts w:ascii="Century Gothic" w:hAnsi="Century Gothic"/>
          <w:szCs w:val="20"/>
        </w:rPr>
        <w:t xml:space="preserve">___________________________  </w:t>
      </w:r>
      <w:r w:rsidRPr="00452874">
        <w:rPr>
          <w:rFonts w:ascii="Century Gothic" w:hAnsi="Century Gothic"/>
          <w:szCs w:val="20"/>
        </w:rPr>
        <w:t>residente</w:t>
      </w:r>
      <w:r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in</w:t>
      </w:r>
      <w:r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_____________________________</w:t>
      </w:r>
      <w:r>
        <w:rPr>
          <w:rFonts w:ascii="Century Gothic" w:hAnsi="Century Gothic"/>
          <w:szCs w:val="20"/>
        </w:rPr>
        <w:t xml:space="preserve"> prov.________ via___________________________ n._________ </w:t>
      </w:r>
      <w:r w:rsidRPr="00452874">
        <w:rPr>
          <w:rFonts w:ascii="Century Gothic" w:hAnsi="Century Gothic"/>
          <w:szCs w:val="20"/>
        </w:rPr>
        <w:t>CAP</w:t>
      </w:r>
      <w:r>
        <w:rPr>
          <w:rFonts w:ascii="Century Gothic" w:hAnsi="Century Gothic"/>
          <w:szCs w:val="20"/>
        </w:rPr>
        <w:t xml:space="preserve">  </w:t>
      </w:r>
      <w:r w:rsidRPr="00452874">
        <w:rPr>
          <w:rFonts w:ascii="Century Gothic" w:hAnsi="Century Gothic"/>
          <w:szCs w:val="20"/>
        </w:rPr>
        <w:t>_____________</w:t>
      </w:r>
      <w:r>
        <w:rPr>
          <w:rFonts w:ascii="Century Gothic" w:hAnsi="Century Gothic"/>
          <w:szCs w:val="20"/>
        </w:rPr>
        <w:t>________</w:t>
      </w:r>
      <w:r w:rsidRPr="00452874">
        <w:rPr>
          <w:rFonts w:ascii="Century Gothic" w:hAnsi="Century Gothic"/>
          <w:szCs w:val="20"/>
        </w:rPr>
        <w:t xml:space="preserve">Codice Fiscale </w:t>
      </w:r>
      <w:r>
        <w:rPr>
          <w:rFonts w:ascii="Century Gothic" w:hAnsi="Century Gothic"/>
          <w:szCs w:val="20"/>
        </w:rPr>
        <w:t>|__|__</w:t>
      </w:r>
      <w:r w:rsidRPr="0043310B">
        <w:rPr>
          <w:rFonts w:ascii="Century Gothic" w:hAnsi="Century Gothic"/>
          <w:szCs w:val="20"/>
        </w:rPr>
        <w:t>|__|__</w:t>
      </w:r>
      <w:r>
        <w:rPr>
          <w:rFonts w:ascii="Century Gothic" w:hAnsi="Century Gothic"/>
          <w:szCs w:val="20"/>
        </w:rPr>
        <w:t>|</w:t>
      </w:r>
      <w:r w:rsidRPr="0043310B">
        <w:rPr>
          <w:rFonts w:ascii="Century Gothic" w:hAnsi="Century Gothic"/>
          <w:szCs w:val="20"/>
        </w:rPr>
        <w:t xml:space="preserve">__|__|__|__|__|__|__|__|__|__|__|__|  </w:t>
      </w:r>
      <w:r>
        <w:rPr>
          <w:rFonts w:ascii="Century Gothic" w:hAnsi="Century Gothic"/>
          <w:szCs w:val="20"/>
        </w:rPr>
        <w:t xml:space="preserve">   </w:t>
      </w:r>
      <w:r w:rsidR="00834312">
        <w:rPr>
          <w:rFonts w:ascii="Century Gothic" w:hAnsi="Century Gothic"/>
          <w:szCs w:val="20"/>
        </w:rPr>
        <w:t>cell.</w:t>
      </w:r>
      <w:r w:rsidR="00834312" w:rsidRPr="0043310B">
        <w:rPr>
          <w:rFonts w:ascii="Century Gothic" w:hAnsi="Century Gothic"/>
          <w:szCs w:val="20"/>
        </w:rPr>
        <w:t xml:space="preserve"> </w:t>
      </w:r>
      <w:r w:rsidR="00834312" w:rsidRPr="00452874">
        <w:rPr>
          <w:rFonts w:ascii="Century Gothic" w:hAnsi="Century Gothic"/>
          <w:szCs w:val="20"/>
        </w:rPr>
        <w:t>_______________________</w:t>
      </w:r>
      <w:r w:rsidR="00834312">
        <w:rPr>
          <w:rFonts w:ascii="Century Gothic" w:hAnsi="Century Gothic"/>
          <w:szCs w:val="20"/>
        </w:rPr>
        <w:t>_________</w:t>
      </w:r>
      <w:r w:rsidR="00834312" w:rsidRPr="00452874">
        <w:rPr>
          <w:rFonts w:ascii="Century Gothic" w:hAnsi="Century Gothic"/>
          <w:szCs w:val="20"/>
        </w:rPr>
        <w:t>tel</w:t>
      </w:r>
      <w:r w:rsidR="00834312">
        <w:rPr>
          <w:rFonts w:ascii="Century Gothic" w:hAnsi="Century Gothic"/>
          <w:szCs w:val="20"/>
        </w:rPr>
        <w:t>.__________________________ f</w:t>
      </w:r>
      <w:r w:rsidR="00834312" w:rsidRPr="00452874">
        <w:rPr>
          <w:rFonts w:ascii="Century Gothic" w:hAnsi="Century Gothic"/>
          <w:szCs w:val="20"/>
        </w:rPr>
        <w:t>ax</w:t>
      </w:r>
      <w:r w:rsidR="00834312">
        <w:rPr>
          <w:rFonts w:ascii="Century Gothic" w:hAnsi="Century Gothic"/>
          <w:szCs w:val="20"/>
        </w:rPr>
        <w:t xml:space="preserve"> </w:t>
      </w:r>
      <w:r w:rsidR="00834312" w:rsidRPr="00452874">
        <w:rPr>
          <w:rFonts w:ascii="Century Gothic" w:hAnsi="Century Gothic"/>
          <w:szCs w:val="20"/>
        </w:rPr>
        <w:t>______</w:t>
      </w:r>
      <w:r w:rsidR="00834312">
        <w:rPr>
          <w:rFonts w:ascii="Century Gothic" w:hAnsi="Century Gothic"/>
          <w:szCs w:val="20"/>
        </w:rPr>
        <w:t xml:space="preserve">____________________ </w:t>
      </w:r>
      <w:r w:rsidR="00834312" w:rsidRPr="00452874">
        <w:rPr>
          <w:rFonts w:ascii="Century Gothic" w:hAnsi="Century Gothic"/>
          <w:szCs w:val="20"/>
        </w:rPr>
        <w:t>e</w:t>
      </w:r>
      <w:r w:rsidR="00834312">
        <w:rPr>
          <w:rFonts w:ascii="Century Gothic" w:hAnsi="Century Gothic"/>
          <w:szCs w:val="20"/>
        </w:rPr>
        <w:t>-</w:t>
      </w:r>
      <w:r w:rsidR="00834312" w:rsidRPr="00452874">
        <w:rPr>
          <w:rFonts w:ascii="Century Gothic" w:hAnsi="Century Gothic"/>
          <w:szCs w:val="20"/>
        </w:rPr>
        <w:t>mail__________________________</w:t>
      </w:r>
      <w:r w:rsidR="00834312">
        <w:rPr>
          <w:rFonts w:ascii="Century Gothic" w:hAnsi="Century Gothic"/>
          <w:szCs w:val="20"/>
        </w:rPr>
        <w:t xml:space="preserve">_______________ PEC ____________________________________________  </w:t>
      </w:r>
    </w:p>
    <w:p w14:paraId="78408EB1" w14:textId="01064345" w:rsidR="00452874" w:rsidRPr="0097727B" w:rsidRDefault="0097727B" w:rsidP="008205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</w:rPr>
      </w:pPr>
      <w:r w:rsidRPr="0097727B">
        <w:rPr>
          <w:rFonts w:ascii="Century Gothic" w:hAnsi="Century Gothic"/>
          <w:b/>
        </w:rPr>
        <w:lastRenderedPageBreak/>
        <w:t>CHIEDE</w:t>
      </w:r>
      <w:r w:rsidR="00406AF6">
        <w:rPr>
          <w:rFonts w:ascii="Century Gothic" w:hAnsi="Century Gothic"/>
          <w:b/>
        </w:rPr>
        <w:t>/CHIEDONO</w:t>
      </w:r>
      <w:r w:rsidRPr="0097727B">
        <w:rPr>
          <w:rFonts w:ascii="Century Gothic" w:hAnsi="Century Gothic"/>
          <w:b/>
        </w:rPr>
        <w:t xml:space="preserve"> DI </w:t>
      </w:r>
      <w:bookmarkStart w:id="7" w:name="_Hlk151143467"/>
      <w:r w:rsidRPr="0097727B">
        <w:rPr>
          <w:rFonts w:ascii="Century Gothic" w:hAnsi="Century Gothic"/>
          <w:b/>
        </w:rPr>
        <w:t>AVVIARE UN</w:t>
      </w:r>
      <w:r w:rsidR="00CE0BD6">
        <w:rPr>
          <w:rFonts w:ascii="Century Gothic" w:hAnsi="Century Gothic"/>
          <w:b/>
        </w:rPr>
        <w:t>A</w:t>
      </w:r>
      <w:r w:rsidRPr="0097727B">
        <w:rPr>
          <w:rFonts w:ascii="Century Gothic" w:hAnsi="Century Gothic"/>
          <w:b/>
        </w:rPr>
        <w:t xml:space="preserve"> </w:t>
      </w:r>
      <w:r w:rsidR="00CE0BD6">
        <w:rPr>
          <w:rFonts w:ascii="Century Gothic" w:hAnsi="Century Gothic"/>
          <w:b/>
        </w:rPr>
        <w:t>PROCEDURA</w:t>
      </w:r>
      <w:r w:rsidRPr="0097727B">
        <w:rPr>
          <w:rFonts w:ascii="Century Gothic" w:hAnsi="Century Gothic"/>
          <w:b/>
        </w:rPr>
        <w:t xml:space="preserve"> </w:t>
      </w:r>
      <w:bookmarkEnd w:id="7"/>
      <w:r w:rsidRPr="0097727B">
        <w:rPr>
          <w:rFonts w:ascii="Century Gothic" w:hAnsi="Century Gothic"/>
          <w:b/>
        </w:rPr>
        <w:t>DI MEDIAZIONE NEI CONFRONTI DI</w:t>
      </w:r>
    </w:p>
    <w:p w14:paraId="10087691" w14:textId="3325C9F9" w:rsidR="00E6746B" w:rsidRPr="00E6746B" w:rsidRDefault="00C86926" w:rsidP="00E6746B">
      <w:pPr>
        <w:pStyle w:val="Corpodeltesto210"/>
        <w:spacing w:before="120"/>
        <w:jc w:val="left"/>
        <w:rPr>
          <w:rFonts w:ascii="Century Gothic" w:hAnsi="Century Gothic"/>
          <w:i/>
          <w:iCs/>
          <w:sz w:val="18"/>
          <w:szCs w:val="18"/>
        </w:rPr>
      </w:pPr>
      <w:r w:rsidRPr="00832287">
        <w:rPr>
          <w:rFonts w:ascii="Century Gothic" w:hAnsi="Century Gothic"/>
          <w:i/>
          <w:iCs/>
          <w:sz w:val="18"/>
          <w:szCs w:val="18"/>
        </w:rPr>
        <w:t>(</w:t>
      </w:r>
      <w:r w:rsidR="000C4A78">
        <w:rPr>
          <w:rFonts w:ascii="Century Gothic" w:hAnsi="Century Gothic"/>
          <w:i/>
          <w:iCs/>
          <w:sz w:val="18"/>
          <w:szCs w:val="18"/>
        </w:rPr>
        <w:t>S</w:t>
      </w:r>
      <w:r w:rsidR="00E6746B" w:rsidRPr="00E6746B">
        <w:rPr>
          <w:rFonts w:ascii="Century Gothic" w:hAnsi="Century Gothic"/>
          <w:i/>
          <w:iCs/>
          <w:sz w:val="18"/>
          <w:szCs w:val="18"/>
        </w:rPr>
        <w:t xml:space="preserve">tampare e compilare la presente pagina per eventuali </w:t>
      </w:r>
      <w:r w:rsidR="00CE59D8">
        <w:rPr>
          <w:rFonts w:ascii="Century Gothic" w:hAnsi="Century Gothic"/>
          <w:i/>
          <w:iCs/>
          <w:sz w:val="18"/>
          <w:szCs w:val="18"/>
        </w:rPr>
        <w:t xml:space="preserve">ulteriori </w:t>
      </w:r>
      <w:r w:rsidR="00E6746B" w:rsidRPr="00E6746B">
        <w:rPr>
          <w:rFonts w:ascii="Century Gothic" w:hAnsi="Century Gothic"/>
          <w:i/>
          <w:iCs/>
          <w:sz w:val="18"/>
          <w:szCs w:val="18"/>
        </w:rPr>
        <w:t>altre parti convocate)</w:t>
      </w:r>
    </w:p>
    <w:p w14:paraId="116B8F22" w14:textId="154756F6" w:rsidR="00D97F08" w:rsidRDefault="0024293A" w:rsidP="00E6746B">
      <w:pPr>
        <w:pStyle w:val="Corpodeltesto210"/>
        <w:spacing w:before="120"/>
        <w:jc w:val="left"/>
        <w:rPr>
          <w:rFonts w:ascii="Century Gothic" w:hAnsi="Century Gothic"/>
          <w:szCs w:val="20"/>
        </w:rPr>
      </w:pPr>
      <w:bookmarkStart w:id="8" w:name="_Hlk151315341"/>
      <w:r>
        <w:rPr>
          <w:rFonts w:ascii="Century Gothic" w:hAnsi="Century Gothic"/>
          <w:szCs w:val="20"/>
        </w:rPr>
        <w:t>Cognome e nome/Rag. Sociale</w:t>
      </w:r>
      <w:r w:rsidR="00D97F08" w:rsidRPr="00452874">
        <w:rPr>
          <w:rFonts w:ascii="Century Gothic" w:hAnsi="Century Gothic"/>
          <w:szCs w:val="20"/>
        </w:rPr>
        <w:t>_________</w:t>
      </w:r>
      <w:r w:rsidR="00D97F08">
        <w:rPr>
          <w:rFonts w:ascii="Century Gothic" w:hAnsi="Century Gothic"/>
          <w:szCs w:val="20"/>
        </w:rPr>
        <w:t>________________________________________________________</w:t>
      </w:r>
      <w:r w:rsidR="00D97F08" w:rsidRPr="00452874">
        <w:rPr>
          <w:rFonts w:ascii="Century Gothic" w:hAnsi="Century Gothic"/>
          <w:szCs w:val="20"/>
        </w:rPr>
        <w:t xml:space="preserve"> </w:t>
      </w:r>
    </w:p>
    <w:p w14:paraId="52FF580F" w14:textId="46535C62" w:rsidR="00D97F08" w:rsidRPr="00D97F08" w:rsidRDefault="00D97F08" w:rsidP="00D97F08">
      <w:pPr>
        <w:pStyle w:val="Corpodeltesto210"/>
        <w:jc w:val="left"/>
        <w:rPr>
          <w:rFonts w:ascii="Century Gothic" w:hAnsi="Century Gothic"/>
          <w:szCs w:val="20"/>
        </w:rPr>
      </w:pPr>
      <w:r w:rsidRPr="00452874">
        <w:rPr>
          <w:rFonts w:ascii="Century Gothic" w:hAnsi="Century Gothic"/>
          <w:szCs w:val="20"/>
        </w:rPr>
        <w:t>nato/a  __________________</w:t>
      </w:r>
      <w:r>
        <w:rPr>
          <w:rFonts w:ascii="Century Gothic" w:hAnsi="Century Gothic"/>
          <w:szCs w:val="20"/>
        </w:rPr>
        <w:t>_______________________________</w:t>
      </w:r>
      <w:r w:rsidRPr="00452874">
        <w:rPr>
          <w:rFonts w:ascii="Century Gothic" w:hAnsi="Century Gothic"/>
          <w:szCs w:val="20"/>
        </w:rPr>
        <w:t>il</w:t>
      </w:r>
      <w:r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_</w:t>
      </w:r>
      <w:r>
        <w:rPr>
          <w:rFonts w:ascii="Century Gothic" w:hAnsi="Century Gothic"/>
          <w:szCs w:val="20"/>
        </w:rPr>
        <w:t xml:space="preserve">___________________ (se persona fisica)              </w:t>
      </w:r>
      <w:r w:rsidRPr="00452874">
        <w:rPr>
          <w:rFonts w:ascii="Century Gothic" w:hAnsi="Century Gothic"/>
          <w:szCs w:val="20"/>
        </w:rPr>
        <w:t>residente</w:t>
      </w:r>
      <w:r>
        <w:rPr>
          <w:rFonts w:ascii="Century Gothic" w:hAnsi="Century Gothic"/>
          <w:szCs w:val="20"/>
        </w:rPr>
        <w:t xml:space="preserve">/con sede  </w:t>
      </w:r>
      <w:r w:rsidRPr="00452874">
        <w:rPr>
          <w:rFonts w:ascii="Century Gothic" w:hAnsi="Century Gothic"/>
          <w:szCs w:val="20"/>
        </w:rPr>
        <w:t>in</w:t>
      </w:r>
      <w:r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__________________________</w:t>
      </w:r>
      <w:r>
        <w:rPr>
          <w:rFonts w:ascii="Century Gothic" w:hAnsi="Century Gothic"/>
          <w:szCs w:val="20"/>
        </w:rPr>
        <w:t xml:space="preserve"> prov.________ via______________________________ n.______ </w:t>
      </w:r>
      <w:r w:rsidRPr="00D97F08">
        <w:rPr>
          <w:rFonts w:ascii="Century Gothic" w:hAnsi="Century Gothic"/>
          <w:szCs w:val="20"/>
        </w:rPr>
        <w:t>CAP  __________Codice Fiscale |__|__|__|__|__|__|__|__|__|__|__|</w:t>
      </w:r>
      <w:r w:rsidR="00407721" w:rsidRPr="00407721">
        <w:rPr>
          <w:rFonts w:ascii="Century Gothic" w:hAnsi="Century Gothic"/>
          <w:szCs w:val="20"/>
        </w:rPr>
        <w:t>__|__|__</w:t>
      </w:r>
      <w:r w:rsidR="00407721">
        <w:rPr>
          <w:rFonts w:ascii="Century Gothic" w:hAnsi="Century Gothic"/>
          <w:szCs w:val="20"/>
        </w:rPr>
        <w:t>|__|__|</w:t>
      </w:r>
      <w:r w:rsidRPr="00D97F08">
        <w:rPr>
          <w:rFonts w:ascii="Century Gothic" w:hAnsi="Century Gothic"/>
          <w:szCs w:val="20"/>
        </w:rPr>
        <w:t xml:space="preserve"> P.IVA|__|__|__|__|__|__|__|__|__|__|__| tel._________________________ fax ____________________ e-mail ______________________________PEC_____________________ _________________ </w:t>
      </w:r>
    </w:p>
    <w:bookmarkEnd w:id="8"/>
    <w:p w14:paraId="3C452D6B" w14:textId="722E3DD9" w:rsidR="00D97F08" w:rsidRDefault="0097727B" w:rsidP="00A56CBD">
      <w:pPr>
        <w:pStyle w:val="Corpodeltesto210"/>
        <w:jc w:val="left"/>
        <w:rPr>
          <w:rFonts w:ascii="Century Gothic" w:hAnsi="Century Gothic"/>
          <w:bdr w:val="single" w:sz="4" w:space="0" w:color="auto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>
        <w:rPr>
          <w:rFonts w:ascii="Century Gothic" w:hAnsi="Century Gothic"/>
          <w:szCs w:val="20"/>
        </w:rPr>
        <w:t>difeso</w:t>
      </w:r>
      <w:r w:rsidR="00D97F08"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(</w:t>
      </w:r>
      <w:r w:rsidR="00D97F08">
        <w:rPr>
          <w:rFonts w:ascii="Century Gothic" w:hAnsi="Century Gothic"/>
          <w:szCs w:val="20"/>
        </w:rPr>
        <w:t>in</w:t>
      </w:r>
      <w:r w:rsidRPr="00452874">
        <w:rPr>
          <w:rFonts w:ascii="Century Gothic" w:hAnsi="Century Gothic"/>
          <w:szCs w:val="20"/>
        </w:rPr>
        <w:t xml:space="preserve"> caso d</w:t>
      </w:r>
      <w:r w:rsidR="00D97F08">
        <w:rPr>
          <w:rFonts w:ascii="Century Gothic" w:hAnsi="Century Gothic"/>
          <w:szCs w:val="20"/>
        </w:rPr>
        <w:t>i</w:t>
      </w:r>
      <w:r w:rsidRPr="00452874">
        <w:rPr>
          <w:rFonts w:ascii="Century Gothic" w:hAnsi="Century Gothic"/>
          <w:szCs w:val="20"/>
        </w:rPr>
        <w:t xml:space="preserve"> mediazione demandata dal giudice)</w:t>
      </w:r>
      <w:r>
        <w:rPr>
          <w:rFonts w:ascii="Century Gothic" w:hAnsi="Century Gothic"/>
          <w:szCs w:val="20"/>
        </w:rPr>
        <w:t xml:space="preserve"> </w:t>
      </w:r>
      <w:r w:rsidR="00D97F08">
        <w:rPr>
          <w:rFonts w:ascii="Century Gothic" w:hAnsi="Century Gothic"/>
          <w:szCs w:val="20"/>
        </w:rPr>
        <w:t xml:space="preserve">dall’Avv. </w:t>
      </w:r>
      <w:r w:rsidR="00A56CBD">
        <w:rPr>
          <w:rFonts w:ascii="Century Gothic" w:hAnsi="Century Gothic"/>
          <w:szCs w:val="20"/>
        </w:rPr>
        <w:t xml:space="preserve">_____________________________ </w:t>
      </w:r>
      <w:r w:rsidR="00D97F08">
        <w:rPr>
          <w:rFonts w:ascii="Century Gothic" w:hAnsi="Century Gothic"/>
        </w:rPr>
        <w:t xml:space="preserve">con studio in </w:t>
      </w:r>
      <w:r w:rsidR="00D97F08" w:rsidRPr="00452874">
        <w:rPr>
          <w:rFonts w:ascii="Century Gothic" w:hAnsi="Century Gothic"/>
        </w:rPr>
        <w:t>_____________</w:t>
      </w:r>
      <w:r w:rsidR="00D97F08">
        <w:rPr>
          <w:rFonts w:ascii="Century Gothic" w:hAnsi="Century Gothic"/>
        </w:rPr>
        <w:t>________ provincia di ______ via</w:t>
      </w:r>
      <w:r w:rsidR="00A56CBD">
        <w:rPr>
          <w:rFonts w:ascii="Century Gothic" w:hAnsi="Century Gothic"/>
        </w:rPr>
        <w:t>_________________________</w:t>
      </w:r>
      <w:r w:rsidR="00D97F08">
        <w:rPr>
          <w:rFonts w:ascii="Century Gothic" w:hAnsi="Century Gothic"/>
        </w:rPr>
        <w:t xml:space="preserve">________ n._____ </w:t>
      </w:r>
      <w:r w:rsidR="00D97F08" w:rsidRPr="00452874">
        <w:rPr>
          <w:rFonts w:ascii="Century Gothic" w:hAnsi="Century Gothic"/>
        </w:rPr>
        <w:t>CAP</w:t>
      </w:r>
      <w:r w:rsidR="00D97F08">
        <w:rPr>
          <w:rFonts w:ascii="Century Gothic" w:hAnsi="Century Gothic"/>
        </w:rPr>
        <w:t>___________</w:t>
      </w:r>
      <w:r w:rsidR="00D97F08" w:rsidRPr="00452874">
        <w:rPr>
          <w:rFonts w:ascii="Century Gothic" w:hAnsi="Century Gothic"/>
        </w:rPr>
        <w:t>Tel</w:t>
      </w:r>
      <w:r w:rsidR="00D97F08">
        <w:rPr>
          <w:rFonts w:ascii="Century Gothic" w:hAnsi="Century Gothic"/>
        </w:rPr>
        <w:t>. _____________</w:t>
      </w:r>
      <w:r w:rsidR="00D97F08" w:rsidRPr="00452874">
        <w:rPr>
          <w:rFonts w:ascii="Century Gothic" w:hAnsi="Century Gothic"/>
        </w:rPr>
        <w:t>_____Fax</w:t>
      </w:r>
      <w:r w:rsidR="00D97F08">
        <w:rPr>
          <w:rFonts w:ascii="Century Gothic" w:hAnsi="Century Gothic"/>
        </w:rPr>
        <w:t xml:space="preserve"> _________________ cell._______________________________</w:t>
      </w:r>
      <w:r w:rsidR="00A56CBD">
        <w:rPr>
          <w:rFonts w:ascii="Century Gothic" w:hAnsi="Century Gothic"/>
        </w:rPr>
        <w:t>___</w:t>
      </w:r>
      <w:r w:rsidR="00D97F08">
        <w:rPr>
          <w:rFonts w:ascii="Century Gothic" w:hAnsi="Century Gothic"/>
        </w:rPr>
        <w:t xml:space="preserve">           </w:t>
      </w:r>
      <w:r w:rsidR="00D97F08" w:rsidRPr="00452874">
        <w:rPr>
          <w:rFonts w:ascii="Century Gothic" w:hAnsi="Century Gothic"/>
        </w:rPr>
        <w:t>e</w:t>
      </w:r>
      <w:r w:rsidR="00D97F08">
        <w:rPr>
          <w:rFonts w:ascii="Century Gothic" w:hAnsi="Century Gothic"/>
        </w:rPr>
        <w:t>-</w:t>
      </w:r>
      <w:r w:rsidR="00D97F08" w:rsidRPr="00452874">
        <w:rPr>
          <w:rFonts w:ascii="Century Gothic" w:hAnsi="Century Gothic"/>
        </w:rPr>
        <w:t>mail</w:t>
      </w:r>
      <w:r w:rsidR="00D97F08">
        <w:rPr>
          <w:rFonts w:ascii="Century Gothic" w:hAnsi="Century Gothic"/>
        </w:rPr>
        <w:t xml:space="preserve"> </w:t>
      </w:r>
      <w:r w:rsidR="00D97F08" w:rsidRPr="00452874">
        <w:rPr>
          <w:rFonts w:ascii="Century Gothic" w:hAnsi="Century Gothic"/>
        </w:rPr>
        <w:t>_____________________________</w:t>
      </w:r>
      <w:r w:rsidR="00D97F08">
        <w:rPr>
          <w:rFonts w:ascii="Century Gothic" w:hAnsi="Century Gothic"/>
        </w:rPr>
        <w:t>__________</w:t>
      </w:r>
      <w:r w:rsidR="00D97F08" w:rsidRPr="002937FB">
        <w:rPr>
          <w:rFonts w:ascii="Century Gothic" w:hAnsi="Century Gothic"/>
        </w:rPr>
        <w:t xml:space="preserve"> PEC_____________________</w:t>
      </w:r>
      <w:r w:rsidR="00D97F08">
        <w:rPr>
          <w:rFonts w:ascii="Century Gothic" w:hAnsi="Century Gothic"/>
        </w:rPr>
        <w:t>_________________________</w:t>
      </w:r>
    </w:p>
    <w:p w14:paraId="23326BB8" w14:textId="25054BBF" w:rsidR="001D154A" w:rsidRPr="001D154A" w:rsidRDefault="001D154A" w:rsidP="001D154A">
      <w:pPr>
        <w:widowControl w:val="0"/>
        <w:jc w:val="both"/>
        <w:rPr>
          <w:rFonts w:ascii="Century Gothic" w:hAnsi="Century Gothic"/>
          <w:b/>
          <w:bCs/>
        </w:rPr>
      </w:pPr>
      <w:r w:rsidRPr="001D154A">
        <w:rPr>
          <w:rFonts w:ascii="Wingdings" w:hAnsi="Wingdings" w:cs="Wingdings"/>
          <w:b/>
          <w:bCs/>
          <w:sz w:val="24"/>
          <w:szCs w:val="28"/>
        </w:rPr>
        <w:t></w:t>
      </w:r>
      <w:r w:rsidR="0024293A">
        <w:rPr>
          <w:rFonts w:ascii="Wingdings" w:hAnsi="Wingdings" w:cs="Wingdings"/>
          <w:b/>
          <w:bCs/>
          <w:sz w:val="24"/>
          <w:szCs w:val="28"/>
        </w:rPr>
        <w:t xml:space="preserve"> </w:t>
      </w:r>
      <w:r w:rsidR="0024293A">
        <w:rPr>
          <w:rFonts w:ascii="Century Gothic" w:hAnsi="Century Gothic"/>
          <w:b/>
          <w:bCs/>
        </w:rPr>
        <w:t xml:space="preserve">eventuale </w:t>
      </w:r>
      <w:r w:rsidR="00D108DD">
        <w:rPr>
          <w:rFonts w:ascii="Century Gothic" w:hAnsi="Century Gothic"/>
          <w:b/>
          <w:bCs/>
        </w:rPr>
        <w:t xml:space="preserve">altra </w:t>
      </w:r>
      <w:r w:rsidR="0024293A">
        <w:rPr>
          <w:rFonts w:ascii="Century Gothic" w:hAnsi="Century Gothic"/>
          <w:b/>
          <w:bCs/>
        </w:rPr>
        <w:t>parte</w:t>
      </w:r>
    </w:p>
    <w:p w14:paraId="605B264B" w14:textId="77777777" w:rsidR="001D154A" w:rsidRDefault="001D154A" w:rsidP="001D154A">
      <w:pPr>
        <w:pStyle w:val="Corpodeltesto210"/>
        <w:jc w:val="left"/>
        <w:rPr>
          <w:rFonts w:ascii="Century Gothic" w:hAnsi="Century Gothic"/>
          <w:szCs w:val="20"/>
        </w:rPr>
      </w:pPr>
      <w:r w:rsidRPr="00452874">
        <w:rPr>
          <w:rFonts w:ascii="Century Gothic" w:hAnsi="Century Gothic"/>
          <w:szCs w:val="20"/>
        </w:rPr>
        <w:t>__</w:t>
      </w:r>
      <w:r>
        <w:rPr>
          <w:rFonts w:ascii="Century Gothic" w:hAnsi="Century Gothic"/>
          <w:szCs w:val="20"/>
        </w:rPr>
        <w:t>_______</w:t>
      </w:r>
      <w:r w:rsidRPr="00452874">
        <w:rPr>
          <w:rFonts w:ascii="Century Gothic" w:hAnsi="Century Gothic"/>
          <w:szCs w:val="20"/>
        </w:rPr>
        <w:t>_______________________________</w:t>
      </w:r>
      <w:r>
        <w:rPr>
          <w:rFonts w:ascii="Century Gothic" w:hAnsi="Century Gothic"/>
          <w:szCs w:val="20"/>
        </w:rPr>
        <w:t>________________________________________________________</w:t>
      </w:r>
      <w:r w:rsidRPr="00452874">
        <w:rPr>
          <w:rFonts w:ascii="Century Gothic" w:hAnsi="Century Gothic"/>
          <w:szCs w:val="20"/>
        </w:rPr>
        <w:t xml:space="preserve"> </w:t>
      </w:r>
    </w:p>
    <w:p w14:paraId="23D1227D" w14:textId="77777777" w:rsidR="00D77BA1" w:rsidRPr="00D97F08" w:rsidRDefault="001D154A" w:rsidP="00D77BA1">
      <w:pPr>
        <w:pStyle w:val="Corpodeltesto210"/>
        <w:jc w:val="left"/>
        <w:rPr>
          <w:rFonts w:ascii="Century Gothic" w:hAnsi="Century Gothic"/>
          <w:szCs w:val="20"/>
        </w:rPr>
      </w:pPr>
      <w:bookmarkStart w:id="9" w:name="_Hlk151316603"/>
      <w:r w:rsidRPr="00452874">
        <w:rPr>
          <w:rFonts w:ascii="Century Gothic" w:hAnsi="Century Gothic"/>
          <w:szCs w:val="20"/>
        </w:rPr>
        <w:t>nato/a  __________________</w:t>
      </w:r>
      <w:r>
        <w:rPr>
          <w:rFonts w:ascii="Century Gothic" w:hAnsi="Century Gothic"/>
          <w:szCs w:val="20"/>
        </w:rPr>
        <w:t>_______________________________</w:t>
      </w:r>
      <w:r w:rsidRPr="00452874">
        <w:rPr>
          <w:rFonts w:ascii="Century Gothic" w:hAnsi="Century Gothic"/>
          <w:szCs w:val="20"/>
        </w:rPr>
        <w:t>il</w:t>
      </w:r>
      <w:r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_</w:t>
      </w:r>
      <w:r>
        <w:rPr>
          <w:rFonts w:ascii="Century Gothic" w:hAnsi="Century Gothic"/>
          <w:szCs w:val="20"/>
        </w:rPr>
        <w:t xml:space="preserve">___________________ (se persona fisica)              </w:t>
      </w:r>
      <w:r w:rsidRPr="00452874">
        <w:rPr>
          <w:rFonts w:ascii="Century Gothic" w:hAnsi="Century Gothic"/>
          <w:szCs w:val="20"/>
        </w:rPr>
        <w:t>residente</w:t>
      </w:r>
      <w:r>
        <w:rPr>
          <w:rFonts w:ascii="Century Gothic" w:hAnsi="Century Gothic"/>
          <w:szCs w:val="20"/>
        </w:rPr>
        <w:t xml:space="preserve"> / con sede  </w:t>
      </w:r>
      <w:r w:rsidRPr="00452874">
        <w:rPr>
          <w:rFonts w:ascii="Century Gothic" w:hAnsi="Century Gothic"/>
          <w:szCs w:val="20"/>
        </w:rPr>
        <w:t>in</w:t>
      </w:r>
      <w:r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__________________________</w:t>
      </w:r>
      <w:r>
        <w:rPr>
          <w:rFonts w:ascii="Century Gothic" w:hAnsi="Century Gothic"/>
          <w:szCs w:val="20"/>
        </w:rPr>
        <w:t xml:space="preserve"> prov.________ via______________________________ </w:t>
      </w:r>
      <w:r w:rsidR="00D77BA1">
        <w:rPr>
          <w:rFonts w:ascii="Century Gothic" w:hAnsi="Century Gothic"/>
          <w:szCs w:val="20"/>
        </w:rPr>
        <w:t xml:space="preserve">n.______ </w:t>
      </w:r>
      <w:r w:rsidR="00D77BA1" w:rsidRPr="00D97F08">
        <w:rPr>
          <w:rFonts w:ascii="Century Gothic" w:hAnsi="Century Gothic"/>
          <w:szCs w:val="20"/>
        </w:rPr>
        <w:t>CAP  __________Codice Fiscale |__|__|__|__|__|__|__|__|__|__|__|</w:t>
      </w:r>
      <w:r w:rsidR="00D77BA1" w:rsidRPr="00407721">
        <w:rPr>
          <w:rFonts w:ascii="Century Gothic" w:hAnsi="Century Gothic"/>
          <w:szCs w:val="20"/>
        </w:rPr>
        <w:t>__|__|__</w:t>
      </w:r>
      <w:r w:rsidR="00D77BA1">
        <w:rPr>
          <w:rFonts w:ascii="Century Gothic" w:hAnsi="Century Gothic"/>
          <w:szCs w:val="20"/>
        </w:rPr>
        <w:t>|__|__|</w:t>
      </w:r>
      <w:r w:rsidR="00D77BA1" w:rsidRPr="00D97F08">
        <w:rPr>
          <w:rFonts w:ascii="Century Gothic" w:hAnsi="Century Gothic"/>
          <w:szCs w:val="20"/>
        </w:rPr>
        <w:t xml:space="preserve"> P.IVA|__|__|__|__|__|__|__|__|__|__|__| tel._________________________ fax ____________________ e-mail ______________________________PEC_____________________ _________________ </w:t>
      </w:r>
    </w:p>
    <w:p w14:paraId="53B3C4D6" w14:textId="2924ECDA" w:rsidR="001D154A" w:rsidRDefault="001D154A" w:rsidP="001D154A">
      <w:pPr>
        <w:pStyle w:val="Corpodeltesto210"/>
        <w:jc w:val="left"/>
        <w:rPr>
          <w:rFonts w:ascii="Century Gothic" w:hAnsi="Century Gothic"/>
          <w:bdr w:val="single" w:sz="4" w:space="0" w:color="auto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>
        <w:rPr>
          <w:rFonts w:ascii="Century Gothic" w:hAnsi="Century Gothic"/>
          <w:szCs w:val="20"/>
        </w:rPr>
        <w:t xml:space="preserve">difeso </w:t>
      </w:r>
      <w:r w:rsidRPr="00452874">
        <w:rPr>
          <w:rFonts w:ascii="Century Gothic" w:hAnsi="Century Gothic"/>
          <w:szCs w:val="20"/>
        </w:rPr>
        <w:t>(</w:t>
      </w:r>
      <w:r>
        <w:rPr>
          <w:rFonts w:ascii="Century Gothic" w:hAnsi="Century Gothic"/>
          <w:szCs w:val="20"/>
        </w:rPr>
        <w:t>in</w:t>
      </w:r>
      <w:r w:rsidRPr="00452874">
        <w:rPr>
          <w:rFonts w:ascii="Century Gothic" w:hAnsi="Century Gothic"/>
          <w:szCs w:val="20"/>
        </w:rPr>
        <w:t xml:space="preserve"> caso d</w:t>
      </w:r>
      <w:r>
        <w:rPr>
          <w:rFonts w:ascii="Century Gothic" w:hAnsi="Century Gothic"/>
          <w:szCs w:val="20"/>
        </w:rPr>
        <w:t>i</w:t>
      </w:r>
      <w:r w:rsidRPr="00452874">
        <w:rPr>
          <w:rFonts w:ascii="Century Gothic" w:hAnsi="Century Gothic"/>
          <w:szCs w:val="20"/>
        </w:rPr>
        <w:t xml:space="preserve"> mediazione demandata dal giudice)</w:t>
      </w:r>
      <w:r>
        <w:rPr>
          <w:rFonts w:ascii="Century Gothic" w:hAnsi="Century Gothic"/>
          <w:szCs w:val="20"/>
        </w:rPr>
        <w:t xml:space="preserve"> dall’Avv. _____________________________ </w:t>
      </w:r>
      <w:r>
        <w:rPr>
          <w:rFonts w:ascii="Century Gothic" w:hAnsi="Century Gothic"/>
        </w:rPr>
        <w:t xml:space="preserve">con studio in </w:t>
      </w:r>
      <w:r w:rsidRPr="00452874">
        <w:rPr>
          <w:rFonts w:ascii="Century Gothic" w:hAnsi="Century Gothic"/>
        </w:rPr>
        <w:t>_____________</w:t>
      </w:r>
      <w:r>
        <w:rPr>
          <w:rFonts w:ascii="Century Gothic" w:hAnsi="Century Gothic"/>
        </w:rPr>
        <w:t xml:space="preserve">________ provincia di ______ via_________________________________ n._____ </w:t>
      </w:r>
      <w:r w:rsidRPr="00452874">
        <w:rPr>
          <w:rFonts w:ascii="Century Gothic" w:hAnsi="Century Gothic"/>
        </w:rPr>
        <w:t>CAP</w:t>
      </w:r>
      <w:r>
        <w:rPr>
          <w:rFonts w:ascii="Century Gothic" w:hAnsi="Century Gothic"/>
        </w:rPr>
        <w:t>___________</w:t>
      </w:r>
      <w:r w:rsidRPr="00452874">
        <w:rPr>
          <w:rFonts w:ascii="Century Gothic" w:hAnsi="Century Gothic"/>
        </w:rPr>
        <w:t>Tel</w:t>
      </w:r>
      <w:r>
        <w:rPr>
          <w:rFonts w:ascii="Century Gothic" w:hAnsi="Century Gothic"/>
        </w:rPr>
        <w:t>. _____________</w:t>
      </w:r>
      <w:r w:rsidRPr="00452874">
        <w:rPr>
          <w:rFonts w:ascii="Century Gothic" w:hAnsi="Century Gothic"/>
        </w:rPr>
        <w:t>_____Fax</w:t>
      </w:r>
      <w:r>
        <w:rPr>
          <w:rFonts w:ascii="Century Gothic" w:hAnsi="Century Gothic"/>
        </w:rPr>
        <w:t xml:space="preserve"> _________________ cell.__________________________________           </w:t>
      </w:r>
      <w:r w:rsidRPr="00452874">
        <w:rPr>
          <w:rFonts w:ascii="Century Gothic" w:hAnsi="Century Gothic"/>
        </w:rPr>
        <w:t>e</w:t>
      </w:r>
      <w:r>
        <w:rPr>
          <w:rFonts w:ascii="Century Gothic" w:hAnsi="Century Gothic"/>
        </w:rPr>
        <w:t>-</w:t>
      </w:r>
      <w:r w:rsidRPr="00452874">
        <w:rPr>
          <w:rFonts w:ascii="Century Gothic" w:hAnsi="Century Gothic"/>
        </w:rPr>
        <w:t>mail</w:t>
      </w:r>
      <w:r>
        <w:rPr>
          <w:rFonts w:ascii="Century Gothic" w:hAnsi="Century Gothic"/>
        </w:rPr>
        <w:t xml:space="preserve"> </w:t>
      </w:r>
      <w:r w:rsidRPr="00452874">
        <w:rPr>
          <w:rFonts w:ascii="Century Gothic" w:hAnsi="Century Gothic"/>
        </w:rPr>
        <w:t>_____________________________</w:t>
      </w:r>
      <w:r>
        <w:rPr>
          <w:rFonts w:ascii="Century Gothic" w:hAnsi="Century Gothic"/>
        </w:rPr>
        <w:t>__________</w:t>
      </w:r>
      <w:r w:rsidRPr="002937FB">
        <w:rPr>
          <w:rFonts w:ascii="Century Gothic" w:hAnsi="Century Gothic"/>
        </w:rPr>
        <w:t xml:space="preserve"> PEC_____________________</w:t>
      </w:r>
      <w:r>
        <w:rPr>
          <w:rFonts w:ascii="Century Gothic" w:hAnsi="Century Gothic"/>
        </w:rPr>
        <w:t>_________________________</w:t>
      </w:r>
    </w:p>
    <w:bookmarkEnd w:id="9"/>
    <w:p w14:paraId="60445F71" w14:textId="5F5C3F2D" w:rsidR="001D154A" w:rsidRPr="003D0965" w:rsidRDefault="001D154A" w:rsidP="00A5429A">
      <w:pPr>
        <w:widowControl w:val="0"/>
        <w:rPr>
          <w:rFonts w:ascii="Century Gothic" w:hAnsi="Century Gothic"/>
          <w:sz w:val="18"/>
          <w:szCs w:val="18"/>
        </w:rPr>
      </w:pPr>
      <w:r w:rsidRPr="001D154A">
        <w:rPr>
          <w:rFonts w:ascii="Wingdings" w:hAnsi="Wingdings" w:cs="Wingdings"/>
          <w:b/>
          <w:bCs/>
          <w:sz w:val="24"/>
          <w:szCs w:val="28"/>
        </w:rPr>
        <w:t></w:t>
      </w:r>
      <w:r w:rsidRPr="001D154A">
        <w:rPr>
          <w:rFonts w:ascii="Wingdings" w:hAnsi="Wingdings" w:cs="Wingdings"/>
          <w:b/>
          <w:bCs/>
          <w:sz w:val="24"/>
          <w:szCs w:val="28"/>
        </w:rPr>
        <w:t></w:t>
      </w:r>
      <w:r w:rsidRPr="001D154A">
        <w:rPr>
          <w:rFonts w:ascii="Century Gothic" w:hAnsi="Century Gothic"/>
          <w:b/>
          <w:bCs/>
        </w:rPr>
        <w:t>eventuale</w:t>
      </w:r>
      <w:r w:rsidR="00181A82">
        <w:rPr>
          <w:rFonts w:ascii="Century Gothic" w:hAnsi="Century Gothic"/>
          <w:b/>
          <w:bCs/>
        </w:rPr>
        <w:t xml:space="preserve"> </w:t>
      </w:r>
      <w:r w:rsidR="00D108DD">
        <w:rPr>
          <w:rFonts w:ascii="Century Gothic" w:hAnsi="Century Gothic"/>
          <w:b/>
          <w:bCs/>
        </w:rPr>
        <w:t xml:space="preserve">altra </w:t>
      </w:r>
      <w:r w:rsidR="00181A82">
        <w:rPr>
          <w:rFonts w:ascii="Century Gothic" w:hAnsi="Century Gothic"/>
          <w:b/>
          <w:bCs/>
        </w:rPr>
        <w:t>parte</w:t>
      </w:r>
      <w:bookmarkStart w:id="10" w:name="_Hlk151305624"/>
    </w:p>
    <w:bookmarkEnd w:id="10"/>
    <w:p w14:paraId="3A0E5AA7" w14:textId="77777777" w:rsidR="001D154A" w:rsidRDefault="001D154A" w:rsidP="001D154A">
      <w:pPr>
        <w:pStyle w:val="Corpodeltesto210"/>
        <w:jc w:val="left"/>
        <w:rPr>
          <w:rFonts w:ascii="Century Gothic" w:hAnsi="Century Gothic"/>
          <w:szCs w:val="20"/>
        </w:rPr>
      </w:pPr>
      <w:r w:rsidRPr="00452874">
        <w:rPr>
          <w:rFonts w:ascii="Century Gothic" w:hAnsi="Century Gothic"/>
          <w:szCs w:val="20"/>
        </w:rPr>
        <w:t>__</w:t>
      </w:r>
      <w:r>
        <w:rPr>
          <w:rFonts w:ascii="Century Gothic" w:hAnsi="Century Gothic"/>
          <w:szCs w:val="20"/>
        </w:rPr>
        <w:t>_______</w:t>
      </w:r>
      <w:r w:rsidRPr="00452874">
        <w:rPr>
          <w:rFonts w:ascii="Century Gothic" w:hAnsi="Century Gothic"/>
          <w:szCs w:val="20"/>
        </w:rPr>
        <w:t>_______________________________</w:t>
      </w:r>
      <w:r>
        <w:rPr>
          <w:rFonts w:ascii="Century Gothic" w:hAnsi="Century Gothic"/>
          <w:szCs w:val="20"/>
        </w:rPr>
        <w:t>________________________________________________________</w:t>
      </w:r>
      <w:r w:rsidRPr="00452874">
        <w:rPr>
          <w:rFonts w:ascii="Century Gothic" w:hAnsi="Century Gothic"/>
          <w:szCs w:val="20"/>
        </w:rPr>
        <w:t xml:space="preserve"> </w:t>
      </w:r>
    </w:p>
    <w:p w14:paraId="6069699F" w14:textId="77777777" w:rsidR="00D77BA1" w:rsidRPr="00D97F08" w:rsidRDefault="003D0965" w:rsidP="00D77BA1">
      <w:pPr>
        <w:pStyle w:val="Corpodeltesto210"/>
        <w:jc w:val="left"/>
        <w:rPr>
          <w:rFonts w:ascii="Century Gothic" w:hAnsi="Century Gothic"/>
          <w:szCs w:val="20"/>
        </w:rPr>
      </w:pPr>
      <w:bookmarkStart w:id="11" w:name="_Hlk151311495"/>
      <w:r w:rsidRPr="00452874">
        <w:rPr>
          <w:rFonts w:ascii="Century Gothic" w:hAnsi="Century Gothic"/>
          <w:szCs w:val="20"/>
        </w:rPr>
        <w:t>nato/a  __________________</w:t>
      </w:r>
      <w:r>
        <w:rPr>
          <w:rFonts w:ascii="Century Gothic" w:hAnsi="Century Gothic"/>
          <w:szCs w:val="20"/>
        </w:rPr>
        <w:t>_______________________________</w:t>
      </w:r>
      <w:r w:rsidRPr="00452874">
        <w:rPr>
          <w:rFonts w:ascii="Century Gothic" w:hAnsi="Century Gothic"/>
          <w:szCs w:val="20"/>
        </w:rPr>
        <w:t>il</w:t>
      </w:r>
      <w:r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_</w:t>
      </w:r>
      <w:r>
        <w:rPr>
          <w:rFonts w:ascii="Century Gothic" w:hAnsi="Century Gothic"/>
          <w:szCs w:val="20"/>
        </w:rPr>
        <w:t xml:space="preserve">___________________ (se persona fisica)              </w:t>
      </w:r>
      <w:r w:rsidRPr="00452874">
        <w:rPr>
          <w:rFonts w:ascii="Century Gothic" w:hAnsi="Century Gothic"/>
          <w:szCs w:val="20"/>
        </w:rPr>
        <w:t>residente</w:t>
      </w:r>
      <w:r>
        <w:rPr>
          <w:rFonts w:ascii="Century Gothic" w:hAnsi="Century Gothic"/>
          <w:szCs w:val="20"/>
        </w:rPr>
        <w:t xml:space="preserve"> / con sede  </w:t>
      </w:r>
      <w:r w:rsidRPr="00452874">
        <w:rPr>
          <w:rFonts w:ascii="Century Gothic" w:hAnsi="Century Gothic"/>
          <w:szCs w:val="20"/>
        </w:rPr>
        <w:t>in</w:t>
      </w:r>
      <w:r>
        <w:rPr>
          <w:rFonts w:ascii="Century Gothic" w:hAnsi="Century Gothic"/>
          <w:szCs w:val="20"/>
        </w:rPr>
        <w:t xml:space="preserve"> </w:t>
      </w:r>
      <w:r w:rsidRPr="00452874">
        <w:rPr>
          <w:rFonts w:ascii="Century Gothic" w:hAnsi="Century Gothic"/>
          <w:szCs w:val="20"/>
        </w:rPr>
        <w:t>__________________________</w:t>
      </w:r>
      <w:r>
        <w:rPr>
          <w:rFonts w:ascii="Century Gothic" w:hAnsi="Century Gothic"/>
          <w:szCs w:val="20"/>
        </w:rPr>
        <w:t xml:space="preserve"> prov.________ via______________________________ </w:t>
      </w:r>
      <w:r w:rsidR="00D77BA1">
        <w:rPr>
          <w:rFonts w:ascii="Century Gothic" w:hAnsi="Century Gothic"/>
          <w:szCs w:val="20"/>
        </w:rPr>
        <w:t xml:space="preserve">n.______ </w:t>
      </w:r>
      <w:r w:rsidR="00D77BA1" w:rsidRPr="00D97F08">
        <w:rPr>
          <w:rFonts w:ascii="Century Gothic" w:hAnsi="Century Gothic"/>
          <w:szCs w:val="20"/>
        </w:rPr>
        <w:t>CAP  __________Codice Fiscale |__|__|__|__|__|__|__|__|__|__|__|</w:t>
      </w:r>
      <w:r w:rsidR="00D77BA1" w:rsidRPr="00407721">
        <w:rPr>
          <w:rFonts w:ascii="Century Gothic" w:hAnsi="Century Gothic"/>
          <w:szCs w:val="20"/>
        </w:rPr>
        <w:t>__|__|__</w:t>
      </w:r>
      <w:r w:rsidR="00D77BA1">
        <w:rPr>
          <w:rFonts w:ascii="Century Gothic" w:hAnsi="Century Gothic"/>
          <w:szCs w:val="20"/>
        </w:rPr>
        <w:t>|__|__|</w:t>
      </w:r>
      <w:r w:rsidR="00D77BA1" w:rsidRPr="00D97F08">
        <w:rPr>
          <w:rFonts w:ascii="Century Gothic" w:hAnsi="Century Gothic"/>
          <w:szCs w:val="20"/>
        </w:rPr>
        <w:t xml:space="preserve"> P.IVA|__|__|__|__|__|__|__|__|__|__|__| tel._________________________ fax ____________________ e-mail ______________________________PEC_____________________ _________________ </w:t>
      </w:r>
    </w:p>
    <w:p w14:paraId="455799D6" w14:textId="4705E15D" w:rsidR="003D0965" w:rsidRDefault="003D0965" w:rsidP="003D0965">
      <w:pPr>
        <w:pStyle w:val="Corpodeltesto210"/>
        <w:jc w:val="left"/>
        <w:rPr>
          <w:rFonts w:ascii="Century Gothic" w:hAnsi="Century Gothic"/>
          <w:bdr w:val="single" w:sz="4" w:space="0" w:color="auto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>
        <w:rPr>
          <w:rFonts w:ascii="Century Gothic" w:hAnsi="Century Gothic"/>
          <w:szCs w:val="20"/>
        </w:rPr>
        <w:t xml:space="preserve">difeso </w:t>
      </w:r>
      <w:r w:rsidRPr="00452874">
        <w:rPr>
          <w:rFonts w:ascii="Century Gothic" w:hAnsi="Century Gothic"/>
          <w:szCs w:val="20"/>
        </w:rPr>
        <w:t>(</w:t>
      </w:r>
      <w:r>
        <w:rPr>
          <w:rFonts w:ascii="Century Gothic" w:hAnsi="Century Gothic"/>
          <w:szCs w:val="20"/>
        </w:rPr>
        <w:t>in</w:t>
      </w:r>
      <w:r w:rsidRPr="00452874">
        <w:rPr>
          <w:rFonts w:ascii="Century Gothic" w:hAnsi="Century Gothic"/>
          <w:szCs w:val="20"/>
        </w:rPr>
        <w:t xml:space="preserve"> caso d</w:t>
      </w:r>
      <w:r>
        <w:rPr>
          <w:rFonts w:ascii="Century Gothic" w:hAnsi="Century Gothic"/>
          <w:szCs w:val="20"/>
        </w:rPr>
        <w:t>i</w:t>
      </w:r>
      <w:r w:rsidRPr="00452874">
        <w:rPr>
          <w:rFonts w:ascii="Century Gothic" w:hAnsi="Century Gothic"/>
          <w:szCs w:val="20"/>
        </w:rPr>
        <w:t xml:space="preserve"> mediazione demandata dal giudice)</w:t>
      </w:r>
      <w:r>
        <w:rPr>
          <w:rFonts w:ascii="Century Gothic" w:hAnsi="Century Gothic"/>
          <w:szCs w:val="20"/>
        </w:rPr>
        <w:t xml:space="preserve"> dall’Avv. _____________________________ </w:t>
      </w:r>
      <w:r>
        <w:rPr>
          <w:rFonts w:ascii="Century Gothic" w:hAnsi="Century Gothic"/>
        </w:rPr>
        <w:t xml:space="preserve">con studio in </w:t>
      </w:r>
      <w:r w:rsidRPr="00452874">
        <w:rPr>
          <w:rFonts w:ascii="Century Gothic" w:hAnsi="Century Gothic"/>
        </w:rPr>
        <w:t>_____________</w:t>
      </w:r>
      <w:r>
        <w:rPr>
          <w:rFonts w:ascii="Century Gothic" w:hAnsi="Century Gothic"/>
        </w:rPr>
        <w:t xml:space="preserve">________ provincia di ______ via_________________________________ n._____ </w:t>
      </w:r>
      <w:r w:rsidRPr="00452874">
        <w:rPr>
          <w:rFonts w:ascii="Century Gothic" w:hAnsi="Century Gothic"/>
        </w:rPr>
        <w:t>CAP</w:t>
      </w:r>
      <w:r>
        <w:rPr>
          <w:rFonts w:ascii="Century Gothic" w:hAnsi="Century Gothic"/>
        </w:rPr>
        <w:t>___________</w:t>
      </w:r>
      <w:r w:rsidRPr="00452874">
        <w:rPr>
          <w:rFonts w:ascii="Century Gothic" w:hAnsi="Century Gothic"/>
        </w:rPr>
        <w:t>Tel</w:t>
      </w:r>
      <w:r>
        <w:rPr>
          <w:rFonts w:ascii="Century Gothic" w:hAnsi="Century Gothic"/>
        </w:rPr>
        <w:t>. _____________</w:t>
      </w:r>
      <w:r w:rsidRPr="00452874">
        <w:rPr>
          <w:rFonts w:ascii="Century Gothic" w:hAnsi="Century Gothic"/>
        </w:rPr>
        <w:t>_____Fax</w:t>
      </w:r>
      <w:r>
        <w:rPr>
          <w:rFonts w:ascii="Century Gothic" w:hAnsi="Century Gothic"/>
        </w:rPr>
        <w:t xml:space="preserve"> _________________ cell.__________________________________           </w:t>
      </w:r>
      <w:r w:rsidRPr="00452874">
        <w:rPr>
          <w:rFonts w:ascii="Century Gothic" w:hAnsi="Century Gothic"/>
        </w:rPr>
        <w:t>e</w:t>
      </w:r>
      <w:r>
        <w:rPr>
          <w:rFonts w:ascii="Century Gothic" w:hAnsi="Century Gothic"/>
        </w:rPr>
        <w:t>-</w:t>
      </w:r>
      <w:r w:rsidRPr="00452874">
        <w:rPr>
          <w:rFonts w:ascii="Century Gothic" w:hAnsi="Century Gothic"/>
        </w:rPr>
        <w:t>mail</w:t>
      </w:r>
      <w:r>
        <w:rPr>
          <w:rFonts w:ascii="Century Gothic" w:hAnsi="Century Gothic"/>
        </w:rPr>
        <w:t xml:space="preserve"> </w:t>
      </w:r>
      <w:r w:rsidRPr="00452874">
        <w:rPr>
          <w:rFonts w:ascii="Century Gothic" w:hAnsi="Century Gothic"/>
        </w:rPr>
        <w:t>_____________________________</w:t>
      </w:r>
      <w:r>
        <w:rPr>
          <w:rFonts w:ascii="Century Gothic" w:hAnsi="Century Gothic"/>
        </w:rPr>
        <w:t>__________</w:t>
      </w:r>
      <w:r w:rsidRPr="002937FB">
        <w:rPr>
          <w:rFonts w:ascii="Century Gothic" w:hAnsi="Century Gothic"/>
        </w:rPr>
        <w:t xml:space="preserve"> PEC_____________________</w:t>
      </w:r>
      <w:r>
        <w:rPr>
          <w:rFonts w:ascii="Century Gothic" w:hAnsi="Century Gothic"/>
        </w:rPr>
        <w:t>_________________________</w:t>
      </w:r>
    </w:p>
    <w:p w14:paraId="02852921" w14:textId="605D410A" w:rsidR="00A920B7" w:rsidRPr="0097727B" w:rsidRDefault="00554E0D" w:rsidP="00A920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DATI</w:t>
      </w:r>
      <w:r w:rsidR="00A920B7">
        <w:rPr>
          <w:rFonts w:ascii="Century Gothic" w:hAnsi="Century Gothic"/>
          <w:b/>
        </w:rPr>
        <w:t xml:space="preserve"> MEDIAZIONE</w:t>
      </w:r>
    </w:p>
    <w:p w14:paraId="60BAC0E7" w14:textId="77777777" w:rsidR="00A920B7" w:rsidRDefault="00A920B7" w:rsidP="00A920B7">
      <w:pPr>
        <w:widowControl w:val="0"/>
        <w:suppressAutoHyphens/>
        <w:overflowPunct/>
        <w:autoSpaceDE/>
        <w:autoSpaceDN/>
        <w:adjustRightInd/>
        <w:ind w:left="714"/>
        <w:textAlignment w:val="auto"/>
        <w:rPr>
          <w:rFonts w:ascii="Century Gothic" w:hAnsi="Century Gothic"/>
          <w:b/>
        </w:rPr>
      </w:pPr>
      <w:bookmarkStart w:id="12" w:name="_Hlk151142280"/>
    </w:p>
    <w:bookmarkEnd w:id="11"/>
    <w:p w14:paraId="6254CEEF" w14:textId="3524D2E1" w:rsidR="005B1358" w:rsidRDefault="005B1358" w:rsidP="00A920B7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spacing w:line="360" w:lineRule="auto"/>
        <w:ind w:left="709" w:hanging="357"/>
        <w:textAlignment w:val="auto"/>
        <w:rPr>
          <w:rFonts w:ascii="Century Gothic" w:hAnsi="Century Gothic"/>
          <w:b/>
        </w:rPr>
      </w:pPr>
      <w:r w:rsidRPr="00452874">
        <w:rPr>
          <w:rFonts w:ascii="Century Gothic" w:hAnsi="Century Gothic"/>
          <w:b/>
        </w:rPr>
        <w:t>MEDIAZIONE OBBLIGATORIA (ART. 5, C</w:t>
      </w:r>
      <w:r w:rsidR="00627977">
        <w:rPr>
          <w:rFonts w:ascii="Century Gothic" w:hAnsi="Century Gothic"/>
          <w:b/>
        </w:rPr>
        <w:t>omma</w:t>
      </w:r>
      <w:r w:rsidRPr="00452874">
        <w:rPr>
          <w:rFonts w:ascii="Century Gothic" w:hAnsi="Century Gothic"/>
          <w:b/>
        </w:rPr>
        <w:t xml:space="preserve"> 1, D.LGS N. 28</w:t>
      </w:r>
      <w:r>
        <w:rPr>
          <w:rFonts w:ascii="Century Gothic" w:hAnsi="Century Gothic"/>
          <w:b/>
        </w:rPr>
        <w:t>/</w:t>
      </w:r>
      <w:r w:rsidRPr="00452874">
        <w:rPr>
          <w:rFonts w:ascii="Century Gothic" w:hAnsi="Century Gothic"/>
          <w:b/>
        </w:rPr>
        <w:t>2010)</w:t>
      </w:r>
    </w:p>
    <w:p w14:paraId="6D93F553" w14:textId="0A066CA0" w:rsidR="005B1358" w:rsidRDefault="005B1358" w:rsidP="00A920B7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spacing w:line="360" w:lineRule="auto"/>
        <w:ind w:left="709" w:hanging="357"/>
        <w:textAlignment w:val="auto"/>
        <w:rPr>
          <w:rFonts w:ascii="Century Gothic" w:hAnsi="Century Gothic"/>
          <w:b/>
        </w:rPr>
      </w:pPr>
      <w:bookmarkStart w:id="13" w:name="_Hlk151142658"/>
      <w:bookmarkEnd w:id="12"/>
      <w:r w:rsidRPr="00452874">
        <w:rPr>
          <w:rFonts w:ascii="Century Gothic" w:hAnsi="Century Gothic"/>
          <w:b/>
        </w:rPr>
        <w:t xml:space="preserve">MEDIAZIONE </w:t>
      </w:r>
      <w:r>
        <w:rPr>
          <w:rFonts w:ascii="Century Gothic" w:hAnsi="Century Gothic"/>
          <w:b/>
        </w:rPr>
        <w:t>DE</w:t>
      </w:r>
      <w:r w:rsidR="00627977">
        <w:rPr>
          <w:rFonts w:ascii="Century Gothic" w:hAnsi="Century Gothic"/>
          <w:b/>
        </w:rPr>
        <w:t>LEGATA</w:t>
      </w:r>
      <w:r w:rsidR="00997659">
        <w:rPr>
          <w:rFonts w:ascii="Century Gothic" w:hAnsi="Century Gothic"/>
          <w:b/>
        </w:rPr>
        <w:t xml:space="preserve"> dal Giudice</w:t>
      </w:r>
      <w:r w:rsidRPr="00452874">
        <w:rPr>
          <w:rFonts w:ascii="Century Gothic" w:hAnsi="Century Gothic"/>
          <w:b/>
        </w:rPr>
        <w:t xml:space="preserve"> (ART. 5, C</w:t>
      </w:r>
      <w:r w:rsidR="00627977">
        <w:rPr>
          <w:rFonts w:ascii="Century Gothic" w:hAnsi="Century Gothic"/>
          <w:b/>
        </w:rPr>
        <w:t>omma</w:t>
      </w:r>
      <w:r w:rsidRPr="00452874">
        <w:rPr>
          <w:rFonts w:ascii="Century Gothic" w:hAnsi="Century Gothic"/>
          <w:b/>
        </w:rPr>
        <w:t xml:space="preserve"> </w:t>
      </w:r>
      <w:r w:rsidR="00627977">
        <w:rPr>
          <w:rFonts w:ascii="Century Gothic" w:hAnsi="Century Gothic"/>
          <w:b/>
        </w:rPr>
        <w:t>2</w:t>
      </w:r>
      <w:r w:rsidRPr="00452874">
        <w:rPr>
          <w:rFonts w:ascii="Century Gothic" w:hAnsi="Century Gothic"/>
          <w:b/>
        </w:rPr>
        <w:t>, D.LGS N. 28</w:t>
      </w:r>
      <w:r>
        <w:rPr>
          <w:rFonts w:ascii="Century Gothic" w:hAnsi="Century Gothic"/>
          <w:b/>
        </w:rPr>
        <w:t>/</w:t>
      </w:r>
      <w:r w:rsidRPr="00452874">
        <w:rPr>
          <w:rFonts w:ascii="Century Gothic" w:hAnsi="Century Gothic"/>
          <w:b/>
        </w:rPr>
        <w:t>2010)</w:t>
      </w:r>
    </w:p>
    <w:bookmarkEnd w:id="13"/>
    <w:p w14:paraId="12E516DE" w14:textId="45185581" w:rsidR="00627977" w:rsidRPr="00627977" w:rsidRDefault="00627977" w:rsidP="00A920B7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spacing w:line="360" w:lineRule="auto"/>
        <w:ind w:left="709" w:hanging="357"/>
        <w:textAlignment w:val="auto"/>
        <w:rPr>
          <w:rFonts w:ascii="Century Gothic" w:hAnsi="Century Gothic"/>
          <w:b/>
        </w:rPr>
      </w:pPr>
      <w:r w:rsidRPr="00627977">
        <w:rPr>
          <w:rFonts w:ascii="Century Gothic" w:hAnsi="Century Gothic"/>
          <w:b/>
        </w:rPr>
        <w:t>MEDIAZIONE DE</w:t>
      </w:r>
      <w:r>
        <w:rPr>
          <w:rFonts w:ascii="Century Gothic" w:hAnsi="Century Gothic"/>
          <w:b/>
        </w:rPr>
        <w:t>MANDATA</w:t>
      </w:r>
      <w:r w:rsidRPr="00627977">
        <w:rPr>
          <w:rFonts w:ascii="Century Gothic" w:hAnsi="Century Gothic"/>
          <w:b/>
        </w:rPr>
        <w:t xml:space="preserve"> </w:t>
      </w:r>
      <w:r w:rsidR="00997659">
        <w:rPr>
          <w:rFonts w:ascii="Century Gothic" w:hAnsi="Century Gothic"/>
          <w:b/>
        </w:rPr>
        <w:t xml:space="preserve">dal Giudice </w:t>
      </w:r>
      <w:r w:rsidRPr="00627977">
        <w:rPr>
          <w:rFonts w:ascii="Century Gothic" w:hAnsi="Century Gothic"/>
          <w:b/>
        </w:rPr>
        <w:t>(ART. 5</w:t>
      </w:r>
      <w:r>
        <w:rPr>
          <w:rFonts w:ascii="Century Gothic" w:hAnsi="Century Gothic"/>
          <w:b/>
        </w:rPr>
        <w:t xml:space="preserve"> - quater</w:t>
      </w:r>
      <w:r w:rsidRPr="00627977">
        <w:rPr>
          <w:rFonts w:ascii="Century Gothic" w:hAnsi="Century Gothic"/>
          <w:b/>
        </w:rPr>
        <w:t>, D.LGS N. 28/2010)</w:t>
      </w:r>
    </w:p>
    <w:p w14:paraId="2B3C4887" w14:textId="77777777" w:rsidR="00997659" w:rsidRPr="00997659" w:rsidRDefault="00627977" w:rsidP="00A920B7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spacing w:line="360" w:lineRule="auto"/>
        <w:ind w:left="709" w:hanging="357"/>
        <w:textAlignment w:val="auto"/>
        <w:rPr>
          <w:rFonts w:ascii="Century Gothic" w:hAnsi="Century Gothic"/>
          <w:b/>
        </w:rPr>
      </w:pPr>
      <w:r w:rsidRPr="00627977">
        <w:rPr>
          <w:rFonts w:ascii="Century Gothic" w:hAnsi="Century Gothic"/>
          <w:b/>
        </w:rPr>
        <w:t xml:space="preserve">MEDIAZIONE </w:t>
      </w:r>
      <w:r w:rsidR="00997659" w:rsidRPr="00997659">
        <w:rPr>
          <w:rFonts w:ascii="Century Gothic" w:hAnsi="Century Gothic"/>
          <w:b/>
        </w:rPr>
        <w:t xml:space="preserve">DA CLAUSOLA CONTRATTUALE </w:t>
      </w:r>
    </w:p>
    <w:p w14:paraId="1B07A82A" w14:textId="76AF2D3C" w:rsidR="00997659" w:rsidRPr="00997659" w:rsidRDefault="00997659" w:rsidP="00A920B7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spacing w:line="360" w:lineRule="auto"/>
        <w:ind w:left="709" w:hanging="357"/>
        <w:textAlignment w:val="auto"/>
        <w:rPr>
          <w:rFonts w:ascii="Century Gothic" w:hAnsi="Century Gothic"/>
          <w:b/>
        </w:rPr>
      </w:pPr>
      <w:r w:rsidRPr="00997659">
        <w:rPr>
          <w:rFonts w:ascii="Century Gothic" w:hAnsi="Century Gothic"/>
          <w:b/>
        </w:rPr>
        <w:t xml:space="preserve">MEDIAZIONE </w:t>
      </w:r>
      <w:r>
        <w:rPr>
          <w:rFonts w:ascii="Century Gothic" w:hAnsi="Century Gothic"/>
          <w:b/>
        </w:rPr>
        <w:t>VOLONTARIA</w:t>
      </w:r>
    </w:p>
    <w:p w14:paraId="6DC2C728" w14:textId="77777777" w:rsidR="00A920B7" w:rsidRDefault="00A920B7" w:rsidP="001D154A">
      <w:pPr>
        <w:pStyle w:val="Corpodeltesto210"/>
        <w:jc w:val="left"/>
        <w:rPr>
          <w:rFonts w:ascii="Century Gothic" w:hAnsi="Century Gothic"/>
          <w:b/>
        </w:rPr>
      </w:pPr>
    </w:p>
    <w:p w14:paraId="68FBB61F" w14:textId="4BD163D7" w:rsidR="00A920B7" w:rsidRPr="00A920B7" w:rsidRDefault="00A920B7" w:rsidP="001D154A">
      <w:pPr>
        <w:pStyle w:val="Corpodeltesto210"/>
        <w:jc w:val="left"/>
        <w:rPr>
          <w:rFonts w:ascii="Century Gothic" w:hAnsi="Century Gothic"/>
          <w:b/>
          <w:bCs/>
        </w:rPr>
      </w:pPr>
      <w:r w:rsidRPr="00A920B7">
        <w:rPr>
          <w:rFonts w:ascii="Century Gothic" w:hAnsi="Century Gothic"/>
          <w:b/>
          <w:bCs/>
        </w:rPr>
        <w:t>IN MATERIA DI:</w:t>
      </w:r>
      <w:r>
        <w:rPr>
          <w:rFonts w:ascii="Century Gothic" w:hAnsi="Century Gothic"/>
          <w:b/>
          <w:bCs/>
        </w:rPr>
        <w:t xml:space="preserve"> _______________________________________________________________________</w:t>
      </w:r>
      <w:r w:rsidR="001A4482">
        <w:rPr>
          <w:rFonts w:ascii="Century Gothic" w:hAnsi="Century Gothic"/>
          <w:b/>
          <w:bCs/>
        </w:rPr>
        <w:t>__________</w:t>
      </w:r>
    </w:p>
    <w:p w14:paraId="6BEF4942" w14:textId="77777777" w:rsidR="00C0371D" w:rsidRDefault="00C0371D" w:rsidP="003A27FF">
      <w:pPr>
        <w:widowControl w:val="0"/>
        <w:suppressAutoHyphens/>
        <w:overflowPunct/>
        <w:autoSpaceDE/>
        <w:autoSpaceDN/>
        <w:adjustRightInd/>
        <w:textAlignment w:val="auto"/>
        <w:rPr>
          <w:rFonts w:ascii="Century Gothic" w:hAnsi="Century Gothic"/>
          <w:b/>
        </w:rPr>
      </w:pPr>
    </w:p>
    <w:p w14:paraId="07A2AD97" w14:textId="4DC8701C" w:rsidR="00452874" w:rsidRPr="00452874" w:rsidRDefault="002E6BC1" w:rsidP="009267DF">
      <w:pPr>
        <w:pStyle w:val="Corpodeltesto2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entury Gothic" w:hAnsi="Century Gothic"/>
          <w:b/>
          <w:szCs w:val="20"/>
        </w:rPr>
      </w:pPr>
      <w:r w:rsidRPr="002E6BC1">
        <w:rPr>
          <w:rFonts w:ascii="Century Gothic" w:hAnsi="Century Gothic"/>
          <w:b/>
          <w:szCs w:val="20"/>
        </w:rPr>
        <w:t>RAGIONI DELLA PRETESA (esporre brevemente i fatti</w:t>
      </w:r>
      <w:r>
        <w:rPr>
          <w:rFonts w:ascii="Century Gothic" w:hAnsi="Century Gothic"/>
          <w:b/>
          <w:szCs w:val="20"/>
        </w:rPr>
        <w:t xml:space="preserve">. </w:t>
      </w:r>
      <w:r w:rsidR="00BA6013">
        <w:rPr>
          <w:rFonts w:ascii="Century Gothic" w:hAnsi="Century Gothic"/>
          <w:b/>
          <w:szCs w:val="20"/>
        </w:rPr>
        <w:t>Se necessario allegare un foglio aggiuntivo.</w:t>
      </w:r>
      <w:r w:rsidR="009267DF">
        <w:rPr>
          <w:rFonts w:ascii="Century Gothic" w:hAnsi="Century Gothic"/>
          <w:b/>
          <w:szCs w:val="20"/>
        </w:rPr>
        <w:t>)</w:t>
      </w:r>
    </w:p>
    <w:p w14:paraId="06EA2B63" w14:textId="77777777" w:rsidR="0097727B" w:rsidRDefault="0097727B" w:rsidP="0082054B">
      <w:pPr>
        <w:pStyle w:val="Corpodeltesto210"/>
        <w:spacing w:line="240" w:lineRule="auto"/>
        <w:rPr>
          <w:rFonts w:ascii="Century Gothic" w:hAnsi="Century Gothic"/>
          <w:szCs w:val="20"/>
        </w:rPr>
      </w:pPr>
    </w:p>
    <w:p w14:paraId="47DB4CF2" w14:textId="189D2F5E" w:rsidR="00452874" w:rsidRDefault="00452874" w:rsidP="002E6BC1">
      <w:pPr>
        <w:pStyle w:val="Corpodeltesto210"/>
        <w:rPr>
          <w:rFonts w:ascii="Century Gothic" w:hAnsi="Century Gothic"/>
          <w:szCs w:val="20"/>
        </w:rPr>
      </w:pPr>
      <w:r w:rsidRPr="00452874">
        <w:rPr>
          <w:rFonts w:ascii="Century Gothic" w:hAnsi="Century Gothic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4" w:name="_Hlk151306371"/>
      <w:r w:rsidRPr="00452874">
        <w:rPr>
          <w:rFonts w:ascii="Century Gothic" w:hAnsi="Century Gothic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5" w:name="_Hlk151143894"/>
      <w:r w:rsidRPr="00452874">
        <w:rPr>
          <w:rFonts w:ascii="Century Gothic" w:hAnsi="Century Gothic"/>
          <w:szCs w:val="20"/>
        </w:rPr>
        <w:t>_____________________________________________________________________________________________</w:t>
      </w:r>
      <w:bookmarkEnd w:id="14"/>
      <w:r w:rsidRPr="00452874">
        <w:rPr>
          <w:rFonts w:ascii="Century Gothic" w:hAnsi="Century Gothic"/>
          <w:szCs w:val="20"/>
        </w:rPr>
        <w:t>_</w:t>
      </w:r>
      <w:bookmarkEnd w:id="15"/>
      <w:r w:rsidR="00E61013">
        <w:rPr>
          <w:rFonts w:ascii="Century Gothic" w:hAnsi="Century Gothic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6" w:name="_Hlk151478274"/>
      <w:r w:rsidR="00E61013">
        <w:rPr>
          <w:rFonts w:ascii="Century Gothic" w:hAnsi="Century Gothic"/>
          <w:szCs w:val="20"/>
        </w:rPr>
        <w:t>________________________________________________________________________________________________</w:t>
      </w:r>
    </w:p>
    <w:p w14:paraId="38FDCF35" w14:textId="7E4818D7" w:rsidR="00E64994" w:rsidRDefault="00E64994" w:rsidP="002E6BC1">
      <w:pPr>
        <w:pStyle w:val="Corpodeltesto210"/>
        <w:rPr>
          <w:rFonts w:ascii="Century Gothic" w:hAnsi="Century Gothic"/>
          <w:szCs w:val="20"/>
        </w:rPr>
      </w:pPr>
      <w:r w:rsidRPr="00E64994">
        <w:rPr>
          <w:rFonts w:ascii="Century Gothic" w:hAnsi="Century Gothic"/>
          <w:szCs w:val="20"/>
        </w:rPr>
        <w:t>________________________________________________________________________________________________</w:t>
      </w:r>
    </w:p>
    <w:p w14:paraId="60FBAE52" w14:textId="4F5BE605" w:rsidR="00731586" w:rsidRPr="00452874" w:rsidRDefault="0092058E" w:rsidP="002E6BC1">
      <w:pPr>
        <w:pStyle w:val="Corpodeltesto210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________________________________________________________________________________________________</w:t>
      </w:r>
    </w:p>
    <w:bookmarkEnd w:id="16"/>
    <w:p w14:paraId="2ED0A8D8" w14:textId="77777777" w:rsidR="002E6BC1" w:rsidRDefault="002E6BC1" w:rsidP="0082054B">
      <w:pPr>
        <w:pStyle w:val="Corpodeltesto210"/>
        <w:spacing w:line="240" w:lineRule="auto"/>
        <w:rPr>
          <w:rFonts w:ascii="Century Gothic" w:hAnsi="Century Gothic"/>
          <w:b/>
          <w:szCs w:val="20"/>
        </w:rPr>
      </w:pPr>
    </w:p>
    <w:p w14:paraId="4BEA9AAC" w14:textId="4B3C55A5" w:rsidR="00452874" w:rsidRDefault="00452874" w:rsidP="00FD26E8">
      <w:pPr>
        <w:pStyle w:val="Corpodeltesto210"/>
        <w:rPr>
          <w:rFonts w:ascii="Century Gothic" w:hAnsi="Century Gothic"/>
          <w:szCs w:val="20"/>
        </w:rPr>
      </w:pPr>
      <w:r w:rsidRPr="0097727B">
        <w:rPr>
          <w:rFonts w:ascii="Century Gothic" w:hAnsi="Century Gothic"/>
          <w:b/>
          <w:szCs w:val="20"/>
        </w:rPr>
        <w:t>VALORE INDICATIVO</w:t>
      </w:r>
      <w:r w:rsidR="00FD26E8">
        <w:rPr>
          <w:rFonts w:ascii="Century Gothic" w:hAnsi="Century Gothic"/>
          <w:b/>
          <w:szCs w:val="20"/>
        </w:rPr>
        <w:t xml:space="preserve">* </w:t>
      </w:r>
      <w:r w:rsidRPr="00452874">
        <w:rPr>
          <w:rFonts w:ascii="Century Gothic" w:hAnsi="Century Gothic"/>
          <w:szCs w:val="20"/>
        </w:rPr>
        <w:t xml:space="preserve"> </w:t>
      </w:r>
      <w:r w:rsidR="00FD26E8">
        <w:rPr>
          <w:rFonts w:ascii="Century Gothic" w:hAnsi="Century Gothic"/>
          <w:szCs w:val="20"/>
        </w:rPr>
        <w:t xml:space="preserve">  </w:t>
      </w:r>
      <w:r w:rsidR="0097727B">
        <w:rPr>
          <w:rFonts w:ascii="Century Gothic" w:hAnsi="Century Gothic"/>
          <w:szCs w:val="20"/>
        </w:rPr>
        <w:t>________</w:t>
      </w:r>
      <w:r w:rsidRPr="00452874">
        <w:rPr>
          <w:rFonts w:ascii="Century Gothic" w:hAnsi="Century Gothic"/>
          <w:szCs w:val="20"/>
        </w:rPr>
        <w:t>_____________________________________________________________</w:t>
      </w:r>
      <w:r w:rsidR="001A4482">
        <w:rPr>
          <w:rFonts w:ascii="Century Gothic" w:hAnsi="Century Gothic"/>
          <w:szCs w:val="20"/>
        </w:rPr>
        <w:t>_____</w:t>
      </w:r>
    </w:p>
    <w:p w14:paraId="5A4FFCA2" w14:textId="478D0C16" w:rsidR="00FD26E8" w:rsidRDefault="00FD26E8" w:rsidP="00FD26E8">
      <w:pPr>
        <w:pStyle w:val="Corpodeltesto210"/>
        <w:rPr>
          <w:rFonts w:ascii="Century Gothic" w:hAnsi="Century Gothic"/>
        </w:rPr>
      </w:pPr>
      <w:r w:rsidRPr="00FD26E8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</w:t>
      </w:r>
    </w:p>
    <w:p w14:paraId="2F0270B4" w14:textId="371DCE5B" w:rsidR="00FD26E8" w:rsidRDefault="00FD26E8" w:rsidP="000045F9">
      <w:pPr>
        <w:pStyle w:val="Corpodeltesto210"/>
        <w:spacing w:line="240" w:lineRule="auto"/>
        <w:rPr>
          <w:rFonts w:ascii="Century Gothic" w:hAnsi="Century Gothic"/>
          <w:szCs w:val="20"/>
        </w:rPr>
      </w:pPr>
      <w:r w:rsidRPr="000045F9">
        <w:rPr>
          <w:rFonts w:ascii="Century Gothic" w:hAnsi="Century Gothic"/>
          <w:sz w:val="16"/>
          <w:szCs w:val="16"/>
        </w:rPr>
        <w:t>*valore</w:t>
      </w:r>
      <w:r w:rsidR="000045F9">
        <w:rPr>
          <w:rFonts w:ascii="Century Gothic" w:hAnsi="Century Gothic"/>
          <w:sz w:val="16"/>
          <w:szCs w:val="16"/>
        </w:rPr>
        <w:t xml:space="preserve"> </w:t>
      </w:r>
      <w:r w:rsidRPr="00FD26E8">
        <w:rPr>
          <w:rFonts w:ascii="Century Gothic" w:hAnsi="Century Gothic"/>
          <w:sz w:val="16"/>
          <w:szCs w:val="16"/>
        </w:rPr>
        <w:t xml:space="preserve">in </w:t>
      </w:r>
      <w:r w:rsidR="000045F9" w:rsidRPr="00FD26E8">
        <w:rPr>
          <w:rFonts w:ascii="Century Gothic" w:hAnsi="Century Gothic"/>
          <w:sz w:val="16"/>
          <w:szCs w:val="16"/>
        </w:rPr>
        <w:t>conformità</w:t>
      </w:r>
      <w:r w:rsidRPr="00FD26E8">
        <w:rPr>
          <w:rFonts w:ascii="Century Gothic" w:hAnsi="Century Gothic"/>
          <w:sz w:val="16"/>
          <w:szCs w:val="16"/>
        </w:rPr>
        <w:t xml:space="preserve"> ai criteri previsti dagli articoli da 10 a 15 del</w:t>
      </w:r>
      <w:r w:rsidR="000045F9">
        <w:rPr>
          <w:rFonts w:ascii="Century Gothic" w:hAnsi="Century Gothic"/>
          <w:sz w:val="16"/>
          <w:szCs w:val="16"/>
        </w:rPr>
        <w:t xml:space="preserve"> </w:t>
      </w:r>
      <w:r w:rsidRPr="00FD26E8">
        <w:rPr>
          <w:rFonts w:ascii="Century Gothic" w:hAnsi="Century Gothic"/>
          <w:sz w:val="16"/>
          <w:szCs w:val="16"/>
        </w:rPr>
        <w:t xml:space="preserve">Codice di procedura civile. Quando tale indicazione non </w:t>
      </w:r>
      <w:r w:rsidR="000045F9" w:rsidRPr="00FD26E8">
        <w:rPr>
          <w:rFonts w:ascii="Century Gothic" w:hAnsi="Century Gothic"/>
          <w:sz w:val="16"/>
          <w:szCs w:val="16"/>
        </w:rPr>
        <w:t>è</w:t>
      </w:r>
      <w:r w:rsidRPr="00FD26E8">
        <w:rPr>
          <w:rFonts w:ascii="Century Gothic" w:hAnsi="Century Gothic"/>
          <w:sz w:val="16"/>
          <w:szCs w:val="16"/>
        </w:rPr>
        <w:t xml:space="preserve"> possibile</w:t>
      </w:r>
      <w:r w:rsidR="000045F9">
        <w:rPr>
          <w:rFonts w:ascii="Century Gothic" w:hAnsi="Century Gothic"/>
          <w:sz w:val="16"/>
          <w:szCs w:val="16"/>
        </w:rPr>
        <w:t xml:space="preserve"> </w:t>
      </w:r>
      <w:r w:rsidR="000045F9" w:rsidRPr="000045F9">
        <w:rPr>
          <w:rFonts w:ascii="Century Gothic" w:hAnsi="Century Gothic"/>
          <w:sz w:val="16"/>
          <w:szCs w:val="16"/>
          <w:u w:val="single"/>
        </w:rPr>
        <w:t xml:space="preserve">è necessario </w:t>
      </w:r>
      <w:r w:rsidRPr="00FD26E8">
        <w:rPr>
          <w:rFonts w:ascii="Century Gothic" w:hAnsi="Century Gothic"/>
          <w:sz w:val="16"/>
          <w:szCs w:val="16"/>
          <w:u w:val="single"/>
        </w:rPr>
        <w:t>indica</w:t>
      </w:r>
      <w:r w:rsidR="000045F9" w:rsidRPr="000045F9">
        <w:rPr>
          <w:rFonts w:ascii="Century Gothic" w:hAnsi="Century Gothic"/>
          <w:sz w:val="16"/>
          <w:szCs w:val="16"/>
          <w:u w:val="single"/>
        </w:rPr>
        <w:t>re</w:t>
      </w:r>
      <w:r w:rsidRPr="00FD26E8">
        <w:rPr>
          <w:rFonts w:ascii="Century Gothic" w:hAnsi="Century Gothic"/>
          <w:sz w:val="16"/>
          <w:szCs w:val="16"/>
          <w:u w:val="single"/>
        </w:rPr>
        <w:t xml:space="preserve"> le ragioni che ne rendono indeterminabile il</w:t>
      </w:r>
      <w:r w:rsidR="000045F9" w:rsidRPr="000045F9">
        <w:rPr>
          <w:rFonts w:ascii="Century Gothic" w:hAnsi="Century Gothic"/>
          <w:sz w:val="16"/>
          <w:szCs w:val="16"/>
          <w:u w:val="single"/>
        </w:rPr>
        <w:t xml:space="preserve"> </w:t>
      </w:r>
      <w:r w:rsidRPr="000045F9">
        <w:rPr>
          <w:rFonts w:ascii="Century Gothic" w:hAnsi="Century Gothic"/>
          <w:sz w:val="16"/>
          <w:szCs w:val="16"/>
          <w:u w:val="single"/>
        </w:rPr>
        <w:t>valore</w:t>
      </w:r>
      <w:r w:rsidRPr="00FD26E8">
        <w:rPr>
          <w:rFonts w:ascii="Century Gothic" w:hAnsi="Century Gothic"/>
          <w:szCs w:val="20"/>
        </w:rPr>
        <w:t>.</w:t>
      </w:r>
    </w:p>
    <w:p w14:paraId="461481DD" w14:textId="51F6224A" w:rsidR="007C1AAC" w:rsidRPr="00452874" w:rsidRDefault="007C1AAC" w:rsidP="007C1AAC">
      <w:pPr>
        <w:widowControl w:val="0"/>
        <w:suppressAutoHyphens/>
        <w:overflowPunct/>
        <w:autoSpaceDE/>
        <w:autoSpaceDN/>
        <w:adjustRightInd/>
        <w:spacing w:before="120" w:after="120"/>
        <w:ind w:left="352"/>
        <w:textAlignment w:val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Parte</w:t>
      </w:r>
      <w:r w:rsidR="00406AF6">
        <w:rPr>
          <w:rFonts w:ascii="Century Gothic" w:hAnsi="Century Gothic"/>
          <w:b/>
        </w:rPr>
        <w:t>/i</w:t>
      </w:r>
      <w:r>
        <w:rPr>
          <w:rFonts w:ascii="Century Gothic" w:hAnsi="Century Gothic"/>
          <w:b/>
        </w:rPr>
        <w:t xml:space="preserve"> Istante</w:t>
      </w:r>
      <w:r w:rsidR="00406AF6">
        <w:rPr>
          <w:rFonts w:ascii="Century Gothic" w:hAnsi="Century Gothic"/>
          <w:b/>
        </w:rPr>
        <w:t>/i</w:t>
      </w:r>
      <w:r>
        <w:rPr>
          <w:rFonts w:ascii="Century Gothic" w:hAnsi="Century Gothic"/>
          <w:b/>
        </w:rPr>
        <w:t xml:space="preserve"> intende</w:t>
      </w:r>
      <w:r w:rsidR="00406AF6">
        <w:rPr>
          <w:rFonts w:ascii="Century Gothic" w:hAnsi="Century Gothic"/>
          <w:b/>
        </w:rPr>
        <w:t xml:space="preserve">/intendono </w:t>
      </w:r>
      <w:r>
        <w:rPr>
          <w:rFonts w:ascii="Century Gothic" w:hAnsi="Century Gothic"/>
          <w:b/>
        </w:rPr>
        <w:t>partecipare al procedimento:</w:t>
      </w:r>
    </w:p>
    <w:p w14:paraId="1BC6E59C" w14:textId="77777777" w:rsidR="007C1AAC" w:rsidRPr="00452874" w:rsidRDefault="007C1AAC" w:rsidP="007C1AAC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spacing w:after="120"/>
        <w:ind w:left="709" w:hanging="357"/>
        <w:textAlignment w:val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 PRESENZA</w:t>
      </w:r>
      <w:r w:rsidRPr="00452874">
        <w:rPr>
          <w:rFonts w:ascii="Century Gothic" w:hAnsi="Century Gothic"/>
          <w:b/>
        </w:rPr>
        <w:t xml:space="preserve"> </w:t>
      </w:r>
    </w:p>
    <w:p w14:paraId="386361D9" w14:textId="77777777" w:rsidR="007C1AAC" w:rsidRDefault="007C1AAC" w:rsidP="00E64994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spacing w:after="120"/>
        <w:ind w:left="709" w:hanging="357"/>
        <w:textAlignment w:val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 MODALITA’ TELEMATICA</w:t>
      </w:r>
    </w:p>
    <w:p w14:paraId="6B1A4FD7" w14:textId="5C41E625" w:rsidR="003446EC" w:rsidRPr="003446EC" w:rsidRDefault="003446EC" w:rsidP="003446EC">
      <w:pPr>
        <w:widowControl w:val="0"/>
        <w:suppressAutoHyphens/>
        <w:overflowPunct/>
        <w:autoSpaceDE/>
        <w:autoSpaceDN/>
        <w:adjustRightInd/>
        <w:spacing w:after="120"/>
        <w:textAlignment w:val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Eventuale preferenza per un </w:t>
      </w:r>
      <w:r w:rsidR="00FF21B9">
        <w:rPr>
          <w:rFonts w:ascii="Century Gothic" w:hAnsi="Century Gothic"/>
          <w:bCs/>
        </w:rPr>
        <w:t>mediatore: _</w:t>
      </w:r>
      <w:r>
        <w:rPr>
          <w:rFonts w:ascii="Century Gothic" w:hAnsi="Century Gothic"/>
          <w:bCs/>
        </w:rPr>
        <w:t>_______________________________________________________</w:t>
      </w:r>
    </w:p>
    <w:p w14:paraId="6BE28800" w14:textId="5EA6E7B3" w:rsidR="00452874" w:rsidRPr="00452874" w:rsidRDefault="00452874" w:rsidP="0082054B">
      <w:pPr>
        <w:pStyle w:val="Corpodeltesto2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center"/>
        <w:rPr>
          <w:rFonts w:ascii="Century Gothic" w:hAnsi="Century Gothic"/>
          <w:b/>
          <w:szCs w:val="20"/>
        </w:rPr>
      </w:pPr>
      <w:r w:rsidRPr="00452874">
        <w:rPr>
          <w:rFonts w:ascii="Century Gothic" w:hAnsi="Century Gothic"/>
          <w:b/>
          <w:szCs w:val="20"/>
        </w:rPr>
        <w:t>Documentazione allegata</w:t>
      </w:r>
    </w:p>
    <w:p w14:paraId="6C884AC1" w14:textId="77777777" w:rsidR="0097727B" w:rsidRDefault="0097727B" w:rsidP="0082054B">
      <w:pPr>
        <w:pStyle w:val="Corpodeltesto210"/>
        <w:spacing w:line="240" w:lineRule="auto"/>
        <w:rPr>
          <w:rFonts w:ascii="Century Gothic" w:hAnsi="Century Gothic"/>
          <w:b/>
          <w:szCs w:val="20"/>
        </w:rPr>
      </w:pPr>
    </w:p>
    <w:p w14:paraId="43A8CE77" w14:textId="061A62F2" w:rsidR="00452874" w:rsidRPr="00452874" w:rsidRDefault="00452874" w:rsidP="0082054B">
      <w:pPr>
        <w:pStyle w:val="Corpodeltesto210"/>
        <w:spacing w:line="240" w:lineRule="auto"/>
        <w:rPr>
          <w:rFonts w:ascii="Century Gothic" w:hAnsi="Century Gothic"/>
          <w:b/>
          <w:szCs w:val="20"/>
        </w:rPr>
      </w:pPr>
      <w:r w:rsidRPr="00452874">
        <w:rPr>
          <w:rFonts w:ascii="Century Gothic" w:hAnsi="Century Gothic"/>
          <w:b/>
          <w:szCs w:val="20"/>
        </w:rPr>
        <w:t>Alla presente il sottoscritto</w:t>
      </w:r>
      <w:r w:rsidR="003B4498">
        <w:rPr>
          <w:rFonts w:ascii="Century Gothic" w:hAnsi="Century Gothic"/>
          <w:b/>
          <w:szCs w:val="20"/>
        </w:rPr>
        <w:t xml:space="preserve">/ i sottoscritti </w:t>
      </w:r>
      <w:r w:rsidRPr="00452874">
        <w:rPr>
          <w:rFonts w:ascii="Century Gothic" w:hAnsi="Century Gothic"/>
          <w:b/>
          <w:szCs w:val="20"/>
        </w:rPr>
        <w:t>allega</w:t>
      </w:r>
      <w:r w:rsidR="003B4498">
        <w:rPr>
          <w:rFonts w:ascii="Century Gothic" w:hAnsi="Century Gothic"/>
          <w:b/>
          <w:szCs w:val="20"/>
        </w:rPr>
        <w:t>/allegano</w:t>
      </w:r>
      <w:r w:rsidRPr="00452874">
        <w:rPr>
          <w:rFonts w:ascii="Century Gothic" w:hAnsi="Century Gothic"/>
          <w:b/>
          <w:szCs w:val="20"/>
        </w:rPr>
        <w:t xml:space="preserve"> la seguente documentazione</w:t>
      </w:r>
      <w:r w:rsidR="006257D8">
        <w:rPr>
          <w:rFonts w:ascii="Century Gothic" w:hAnsi="Century Gothic"/>
          <w:b/>
          <w:szCs w:val="20"/>
        </w:rPr>
        <w:t xml:space="preserve"> </w:t>
      </w:r>
      <w:r w:rsidR="006257D8" w:rsidRPr="006257D8">
        <w:rPr>
          <w:rFonts w:ascii="Century Gothic" w:hAnsi="Century Gothic"/>
          <w:szCs w:val="20"/>
        </w:rPr>
        <w:t>(barrare</w:t>
      </w:r>
      <w:r w:rsidR="006257D8">
        <w:rPr>
          <w:rFonts w:ascii="Century Gothic" w:hAnsi="Century Gothic"/>
          <w:szCs w:val="20"/>
        </w:rPr>
        <w:t xml:space="preserve"> </w:t>
      </w:r>
      <w:r w:rsidR="006257D8" w:rsidRPr="006257D8">
        <w:rPr>
          <w:rFonts w:ascii="Century Gothic" w:hAnsi="Century Gothic"/>
          <w:szCs w:val="20"/>
        </w:rPr>
        <w:t>le voci che interessa</w:t>
      </w:r>
      <w:r w:rsidR="006257D8">
        <w:rPr>
          <w:rFonts w:ascii="Century Gothic" w:hAnsi="Century Gothic"/>
          <w:szCs w:val="20"/>
        </w:rPr>
        <w:t>no</w:t>
      </w:r>
      <w:r w:rsidR="006257D8" w:rsidRPr="006257D8">
        <w:rPr>
          <w:rFonts w:ascii="Century Gothic" w:hAnsi="Century Gothic"/>
          <w:szCs w:val="20"/>
        </w:rPr>
        <w:t xml:space="preserve"> ed allegare il relativo documento</w:t>
      </w:r>
      <w:r w:rsidR="001C35F0" w:rsidRPr="006257D8">
        <w:rPr>
          <w:rFonts w:ascii="Century Gothic" w:hAnsi="Century Gothic"/>
          <w:szCs w:val="20"/>
        </w:rPr>
        <w:t>)</w:t>
      </w:r>
      <w:r w:rsidR="001C35F0">
        <w:rPr>
          <w:rFonts w:ascii="Century Gothic" w:hAnsi="Century Gothic"/>
          <w:b/>
          <w:szCs w:val="20"/>
        </w:rPr>
        <w:t>:</w:t>
      </w:r>
    </w:p>
    <w:p w14:paraId="3E058AEA" w14:textId="77777777" w:rsidR="00452874" w:rsidRPr="00452874" w:rsidRDefault="00452874" w:rsidP="0082054B">
      <w:pPr>
        <w:pStyle w:val="Corpodeltesto210"/>
        <w:spacing w:line="240" w:lineRule="auto"/>
        <w:rPr>
          <w:rFonts w:ascii="Century Gothic" w:hAnsi="Century Gothic"/>
          <w:szCs w:val="20"/>
        </w:rPr>
      </w:pPr>
    </w:p>
    <w:p w14:paraId="75AF0B1F" w14:textId="77777777" w:rsidR="006257D8" w:rsidRDefault="006257D8" w:rsidP="00FA182D">
      <w:pPr>
        <w:pStyle w:val="Corpodeltesto210"/>
        <w:rPr>
          <w:rFonts w:ascii="Century Gothic" w:hAnsi="Century Gothic"/>
          <w:szCs w:val="20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="00452874" w:rsidRPr="00452874">
        <w:rPr>
          <w:rFonts w:ascii="Century Gothic" w:hAnsi="Century Gothic"/>
          <w:szCs w:val="20"/>
        </w:rPr>
        <w:t xml:space="preserve">copia documento d’identità in corso di validità (obbligatorio); </w:t>
      </w:r>
    </w:p>
    <w:p w14:paraId="574A957A" w14:textId="5C38F5FD" w:rsidR="006257D8" w:rsidRDefault="006257D8" w:rsidP="00FA182D">
      <w:pPr>
        <w:pStyle w:val="Corpodeltesto210"/>
        <w:rPr>
          <w:rFonts w:ascii="Century Gothic" w:hAnsi="Century Gothic"/>
          <w:szCs w:val="20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="00452874" w:rsidRPr="00452874">
        <w:rPr>
          <w:rFonts w:ascii="Century Gothic" w:hAnsi="Century Gothic"/>
          <w:szCs w:val="20"/>
        </w:rPr>
        <w:t xml:space="preserve">attestazione </w:t>
      </w:r>
      <w:r w:rsidR="00A54F8C">
        <w:rPr>
          <w:rFonts w:ascii="Century Gothic" w:hAnsi="Century Gothic"/>
          <w:szCs w:val="20"/>
        </w:rPr>
        <w:t xml:space="preserve">versamento </w:t>
      </w:r>
      <w:r w:rsidR="00A632F0">
        <w:rPr>
          <w:rFonts w:ascii="Century Gothic" w:hAnsi="Century Gothic"/>
          <w:szCs w:val="20"/>
        </w:rPr>
        <w:t>indennità primo incontro;</w:t>
      </w:r>
    </w:p>
    <w:p w14:paraId="5BA4AF0B" w14:textId="10101884" w:rsidR="006257D8" w:rsidRDefault="006257D8" w:rsidP="00FA182D">
      <w:pPr>
        <w:pStyle w:val="Corpodeltesto210"/>
        <w:rPr>
          <w:rFonts w:ascii="Century Gothic" w:hAnsi="Century Gothic"/>
          <w:szCs w:val="20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="008678C8">
        <w:rPr>
          <w:rFonts w:ascii="Century Gothic" w:hAnsi="Century Gothic"/>
          <w:szCs w:val="20"/>
        </w:rPr>
        <w:t>procura speciale sostanziale</w:t>
      </w:r>
      <w:r w:rsidR="003E76FF">
        <w:rPr>
          <w:rFonts w:ascii="Century Gothic" w:hAnsi="Century Gothic"/>
          <w:szCs w:val="20"/>
        </w:rPr>
        <w:t xml:space="preserve"> per rappresentanza</w:t>
      </w:r>
      <w:r w:rsidR="00452874" w:rsidRPr="00452874">
        <w:rPr>
          <w:rFonts w:ascii="Century Gothic" w:hAnsi="Century Gothic"/>
          <w:szCs w:val="20"/>
        </w:rPr>
        <w:t xml:space="preserve">; </w:t>
      </w:r>
    </w:p>
    <w:p w14:paraId="57DC2B43" w14:textId="77777777" w:rsidR="006257D8" w:rsidRDefault="006257D8" w:rsidP="00FA182D">
      <w:pPr>
        <w:pStyle w:val="Corpodeltesto210"/>
        <w:rPr>
          <w:rFonts w:ascii="Century Gothic" w:hAnsi="Century Gothic"/>
          <w:szCs w:val="20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="00452874" w:rsidRPr="00452874">
        <w:rPr>
          <w:rFonts w:ascii="Century Gothic" w:hAnsi="Century Gothic"/>
          <w:szCs w:val="20"/>
        </w:rPr>
        <w:t xml:space="preserve">copia provvedimento del giudice che invita le parti a tentare la mediazione; </w:t>
      </w:r>
    </w:p>
    <w:p w14:paraId="34748341" w14:textId="77777777" w:rsidR="006257D8" w:rsidRDefault="006257D8" w:rsidP="00FA182D">
      <w:pPr>
        <w:pStyle w:val="Corpodeltesto210"/>
        <w:rPr>
          <w:rFonts w:ascii="Century Gothic" w:hAnsi="Century Gothic"/>
          <w:szCs w:val="20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="00452874" w:rsidRPr="00452874">
        <w:rPr>
          <w:rFonts w:ascii="Century Gothic" w:hAnsi="Century Gothic"/>
          <w:szCs w:val="20"/>
        </w:rPr>
        <w:t xml:space="preserve">copia del contratto contenente la clausola di mediazione/conciliazione; </w:t>
      </w:r>
    </w:p>
    <w:p w14:paraId="74DC2D40" w14:textId="77777777" w:rsidR="006257D8" w:rsidRDefault="006257D8" w:rsidP="00FA182D">
      <w:pPr>
        <w:pStyle w:val="Corpodeltesto210"/>
        <w:rPr>
          <w:rFonts w:ascii="Century Gothic" w:hAnsi="Century Gothic"/>
          <w:szCs w:val="20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="00452874" w:rsidRPr="00452874">
        <w:rPr>
          <w:rFonts w:ascii="Century Gothic" w:hAnsi="Century Gothic"/>
          <w:szCs w:val="20"/>
        </w:rPr>
        <w:t xml:space="preserve">visura camerale (obbligatoria se trattasi di società); </w:t>
      </w:r>
    </w:p>
    <w:p w14:paraId="3DC0EBE2" w14:textId="77777777" w:rsidR="006257D8" w:rsidRDefault="006257D8" w:rsidP="00FA182D">
      <w:pPr>
        <w:pStyle w:val="Corpodeltesto210"/>
        <w:rPr>
          <w:rFonts w:ascii="Century Gothic" w:hAnsi="Century Gothic"/>
          <w:szCs w:val="20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="00452874" w:rsidRPr="00452874">
        <w:rPr>
          <w:rFonts w:ascii="Century Gothic" w:hAnsi="Century Gothic"/>
          <w:szCs w:val="20"/>
        </w:rPr>
        <w:t xml:space="preserve">atto costitutivo/statuto (obbligatorio se trattasi di Ente non iscritto al Registro delle Imprese); </w:t>
      </w:r>
    </w:p>
    <w:p w14:paraId="2D260BDA" w14:textId="524E9E6D" w:rsidR="00452874" w:rsidRPr="00452874" w:rsidRDefault="006257D8" w:rsidP="00FA182D">
      <w:pPr>
        <w:pStyle w:val="Corpodeltesto210"/>
        <w:rPr>
          <w:rFonts w:ascii="Century Gothic" w:hAnsi="Century Gothic"/>
          <w:szCs w:val="20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>
        <w:rPr>
          <w:rFonts w:ascii="Century Gothic" w:hAnsi="Century Gothic"/>
          <w:szCs w:val="20"/>
        </w:rPr>
        <w:t>altri d</w:t>
      </w:r>
      <w:r w:rsidR="00452874" w:rsidRPr="00452874">
        <w:rPr>
          <w:rFonts w:ascii="Century Gothic" w:hAnsi="Century Gothic"/>
          <w:szCs w:val="20"/>
        </w:rPr>
        <w:t>ocumenti che la parte ritiene di dover produrre:</w:t>
      </w:r>
      <w:r w:rsidR="003B4498">
        <w:rPr>
          <w:rFonts w:ascii="Century Gothic" w:hAnsi="Century Gothic"/>
          <w:szCs w:val="20"/>
        </w:rPr>
        <w:t>_________________________________</w:t>
      </w:r>
      <w:r>
        <w:rPr>
          <w:rFonts w:ascii="Century Gothic" w:hAnsi="Century Gothic"/>
          <w:szCs w:val="20"/>
        </w:rPr>
        <w:t>________ ________________________________________________________________________________________________</w:t>
      </w:r>
      <w:r w:rsidR="00C86318">
        <w:rPr>
          <w:rFonts w:ascii="Century Gothic" w:hAnsi="Century Gothic"/>
          <w:szCs w:val="20"/>
        </w:rPr>
        <w:t>__</w:t>
      </w:r>
      <w:r>
        <w:rPr>
          <w:rFonts w:ascii="Century Gothic" w:hAnsi="Century Gothic"/>
          <w:szCs w:val="20"/>
        </w:rPr>
        <w:t>_________________________________________________________________________________________</w:t>
      </w:r>
      <w:r w:rsidR="009226F7">
        <w:rPr>
          <w:rFonts w:ascii="Century Gothic" w:hAnsi="Century Gothic"/>
          <w:szCs w:val="20"/>
        </w:rPr>
        <w:t>_____</w:t>
      </w:r>
      <w:r w:rsidR="00FA182D">
        <w:rPr>
          <w:rFonts w:ascii="Century Gothic" w:hAnsi="Century Gothic"/>
          <w:szCs w:val="20"/>
        </w:rPr>
        <w:t>________________________________________________________________________________________________</w:t>
      </w:r>
    </w:p>
    <w:p w14:paraId="79C64546" w14:textId="3EED8821" w:rsidR="00521AC8" w:rsidRDefault="009226F7" w:rsidP="003446EC">
      <w:pPr>
        <w:pStyle w:val="Default"/>
        <w:spacing w:after="120"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 xml:space="preserve">N.B.  NEL CASO DI </w:t>
      </w:r>
      <w:r w:rsidR="00452874" w:rsidRPr="00521AC8">
        <w:rPr>
          <w:rFonts w:ascii="Century Gothic" w:hAnsi="Century Gothic"/>
          <w:sz w:val="20"/>
          <w:szCs w:val="20"/>
          <w:u w:val="single"/>
        </w:rPr>
        <w:t xml:space="preserve">DOCUMENTI RISERVATI AL SOLO </w:t>
      </w:r>
      <w:r w:rsidR="003D04D1" w:rsidRPr="00521AC8">
        <w:rPr>
          <w:rFonts w:ascii="Century Gothic" w:hAnsi="Century Gothic"/>
          <w:sz w:val="20"/>
          <w:szCs w:val="20"/>
          <w:u w:val="single"/>
        </w:rPr>
        <w:t>MEDIATORE APPORRE</w:t>
      </w:r>
      <w:r w:rsidR="00521AC8" w:rsidRPr="00521AC8">
        <w:rPr>
          <w:rFonts w:ascii="Century Gothic" w:hAnsi="Century Gothic"/>
          <w:sz w:val="20"/>
          <w:szCs w:val="20"/>
          <w:u w:val="single"/>
        </w:rPr>
        <w:t xml:space="preserve"> SU DI ESSI LA DICITURA “RISERVATO” SE SI VUOLE </w:t>
      </w:r>
      <w:r w:rsidR="00C86318" w:rsidRPr="00521AC8">
        <w:rPr>
          <w:rFonts w:ascii="Century Gothic" w:hAnsi="Century Gothic"/>
          <w:sz w:val="20"/>
          <w:szCs w:val="20"/>
          <w:u w:val="single"/>
        </w:rPr>
        <w:t>CHE NON</w:t>
      </w:r>
      <w:r w:rsidR="00521AC8" w:rsidRPr="00521AC8">
        <w:rPr>
          <w:rFonts w:ascii="Century Gothic" w:hAnsi="Century Gothic"/>
          <w:sz w:val="20"/>
          <w:szCs w:val="20"/>
          <w:u w:val="single"/>
        </w:rPr>
        <w:t xml:space="preserve"> SIANO PORTATI A CONOSCENZA DELL’ALTRA PARTE O DI TERZI.</w:t>
      </w:r>
    </w:p>
    <w:p w14:paraId="29DA5EEA" w14:textId="2C88A983" w:rsidR="005C362C" w:rsidRPr="0097727B" w:rsidRDefault="005C362C" w:rsidP="005C36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</w:rPr>
      </w:pPr>
      <w:r w:rsidRPr="005C362C">
        <w:rPr>
          <w:rFonts w:ascii="Century Gothic" w:hAnsi="Century Gothic"/>
          <w:b/>
        </w:rPr>
        <w:t>INDENNITA' E SPESE PER IL PRIMO INCONTRO</w:t>
      </w:r>
    </w:p>
    <w:p w14:paraId="10277FF8" w14:textId="53D0334E" w:rsidR="003879A6" w:rsidRDefault="003213B6" w:rsidP="00FA182D">
      <w:pPr>
        <w:spacing w:line="360" w:lineRule="auto"/>
        <w:jc w:val="both"/>
        <w:rPr>
          <w:rFonts w:ascii="Century Gothic" w:hAnsi="Century Gothic" w:cs="TimesNewRomanPSMT"/>
          <w:bCs/>
        </w:rPr>
      </w:pPr>
      <w:r w:rsidRPr="003213B6">
        <w:rPr>
          <w:rFonts w:ascii="Century Gothic" w:hAnsi="Century Gothic" w:cs="TimesNewRomanPSMT"/>
          <w:bCs/>
        </w:rPr>
        <w:t>Ai sensi dell’art. 28 del Decreto del Ministero della Giustizia nr. 150 del 2023,</w:t>
      </w:r>
      <w:r>
        <w:rPr>
          <w:rFonts w:ascii="Century Gothic" w:hAnsi="Century Gothic" w:cs="TimesNewRomanPSMT"/>
          <w:bCs/>
        </w:rPr>
        <w:t xml:space="preserve"> </w:t>
      </w:r>
      <w:r w:rsidRPr="003213B6">
        <w:rPr>
          <w:rFonts w:ascii="Century Gothic" w:hAnsi="Century Gothic" w:cs="TimesNewRomanPSMT"/>
          <w:bCs/>
        </w:rPr>
        <w:t xml:space="preserve">parte </w:t>
      </w:r>
      <w:r w:rsidR="00674D79">
        <w:rPr>
          <w:rFonts w:ascii="Century Gothic" w:hAnsi="Century Gothic" w:cs="TimesNewRomanPSMT"/>
          <w:bCs/>
        </w:rPr>
        <w:t xml:space="preserve">istante </w:t>
      </w:r>
      <w:r w:rsidRPr="003213B6">
        <w:rPr>
          <w:rFonts w:ascii="Century Gothic" w:hAnsi="Century Gothic" w:cs="TimesNewRomanPSMT"/>
          <w:bCs/>
        </w:rPr>
        <w:t>è tenuta</w:t>
      </w:r>
      <w:r w:rsidR="00674D79">
        <w:rPr>
          <w:rFonts w:ascii="Century Gothic" w:hAnsi="Century Gothic" w:cs="TimesNewRomanPSMT"/>
          <w:bCs/>
        </w:rPr>
        <w:t>,</w:t>
      </w:r>
      <w:r w:rsidRPr="003213B6">
        <w:rPr>
          <w:rFonts w:ascii="Century Gothic" w:hAnsi="Century Gothic" w:cs="TimesNewRomanPSMT"/>
          <w:bCs/>
        </w:rPr>
        <w:t xml:space="preserve"> a</w:t>
      </w:r>
      <w:r w:rsidR="00674D79">
        <w:rPr>
          <w:rFonts w:ascii="Century Gothic" w:hAnsi="Century Gothic" w:cs="TimesNewRomanPSMT"/>
          <w:bCs/>
        </w:rPr>
        <w:t xml:space="preserve">l momento della presentazione dell’istanza di mediazione, a </w:t>
      </w:r>
      <w:r w:rsidRPr="003213B6">
        <w:rPr>
          <w:rFonts w:ascii="Century Gothic" w:hAnsi="Century Gothic" w:cs="TimesNewRomanPSMT"/>
          <w:bCs/>
        </w:rPr>
        <w:t>corrispondere un importo a titolo di indennità comprendente le spese di avvio e le spese di mediazione per lo svolgimento del primo incontro di mediazione effettivo</w:t>
      </w:r>
      <w:r w:rsidR="00674D79">
        <w:rPr>
          <w:rFonts w:ascii="Century Gothic" w:hAnsi="Century Gothic" w:cs="TimesNewRomanPSMT"/>
          <w:bCs/>
        </w:rPr>
        <w:t>, oltre alle eventuali spese vive documentate.</w:t>
      </w:r>
    </w:p>
    <w:p w14:paraId="1C0D88FC" w14:textId="34FE5804" w:rsidR="00DB7379" w:rsidRPr="00DB7379" w:rsidRDefault="00674D79" w:rsidP="00FA182D">
      <w:pPr>
        <w:spacing w:line="360" w:lineRule="auto"/>
        <w:jc w:val="both"/>
        <w:rPr>
          <w:rFonts w:ascii="Century Gothic" w:hAnsi="Century Gothic" w:cs="TimesNewRomanPSMT"/>
          <w:bCs/>
        </w:rPr>
      </w:pPr>
      <w:r>
        <w:rPr>
          <w:rFonts w:ascii="Century Gothic" w:hAnsi="Century Gothic" w:cs="TimesNewRomanPSMT"/>
          <w:bCs/>
        </w:rPr>
        <w:t>Il pagamento può essere</w:t>
      </w:r>
      <w:r w:rsidR="00DB7379">
        <w:rPr>
          <w:rFonts w:ascii="Century Gothic" w:hAnsi="Century Gothic" w:cs="TimesNewRomanPSMT"/>
          <w:bCs/>
        </w:rPr>
        <w:t xml:space="preserve"> </w:t>
      </w:r>
      <w:r w:rsidR="00DB7379" w:rsidRPr="00DB7379">
        <w:rPr>
          <w:rFonts w:ascii="Century Gothic" w:hAnsi="Century Gothic" w:cs="TimesNewRomanPSMT"/>
          <w:bCs/>
        </w:rPr>
        <w:t xml:space="preserve">effettuato presso la </w:t>
      </w:r>
      <w:r w:rsidR="00DB7379">
        <w:rPr>
          <w:rFonts w:ascii="Century Gothic" w:hAnsi="Century Gothic" w:cs="TimesNewRomanPSMT"/>
          <w:bCs/>
        </w:rPr>
        <w:t>nostra sede in Massa (MS), Via Dorsale 23/A</w:t>
      </w:r>
      <w:r w:rsidR="00DB7379" w:rsidRPr="00DB7379">
        <w:rPr>
          <w:rFonts w:ascii="Century Gothic" w:hAnsi="Century Gothic" w:cs="TimesNewRomanPSMT"/>
          <w:bCs/>
        </w:rPr>
        <w:t xml:space="preserve"> (contanti, bancomat, carta di credito o assegno bancario),</w:t>
      </w:r>
      <w:r w:rsidR="00DB7379">
        <w:rPr>
          <w:rFonts w:ascii="Century Gothic" w:hAnsi="Century Gothic" w:cs="TimesNewRomanPSMT"/>
          <w:bCs/>
        </w:rPr>
        <w:t xml:space="preserve"> </w:t>
      </w:r>
      <w:r w:rsidR="00DB7379" w:rsidRPr="00DB7379">
        <w:rPr>
          <w:rFonts w:ascii="Century Gothic" w:hAnsi="Century Gothic" w:cs="TimesNewRomanPSMT"/>
          <w:bCs/>
        </w:rPr>
        <w:t>oppure tramite bonifico bancario alle seguenti coordinate:</w:t>
      </w:r>
      <w:r w:rsidR="008A3716">
        <w:rPr>
          <w:rFonts w:ascii="Century Gothic" w:hAnsi="Century Gothic" w:cs="TimesNewRomanPSMT"/>
          <w:bCs/>
        </w:rPr>
        <w:t xml:space="preserve"> </w:t>
      </w:r>
    </w:p>
    <w:p w14:paraId="5664FEEC" w14:textId="77777777" w:rsidR="008B3F3C" w:rsidRPr="00671F9D" w:rsidRDefault="008B3F3C" w:rsidP="00FA182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1418" w:right="992"/>
        <w:jc w:val="center"/>
        <w:rPr>
          <w:rFonts w:ascii="Arial" w:hAnsi="Arial" w:cs="Arial"/>
          <w:b/>
          <w:sz w:val="18"/>
          <w:szCs w:val="18"/>
        </w:rPr>
      </w:pPr>
      <w:bookmarkStart w:id="17" w:name="_Hlk151314484"/>
      <w:r>
        <w:rPr>
          <w:rFonts w:ascii="Arial" w:hAnsi="Arial" w:cs="Arial"/>
          <w:b/>
          <w:sz w:val="18"/>
          <w:szCs w:val="18"/>
        </w:rPr>
        <w:t>TIMEDIA SRL</w:t>
      </w:r>
      <w:r w:rsidRPr="00671F9D">
        <w:rPr>
          <w:rFonts w:ascii="Arial" w:hAnsi="Arial" w:cs="Arial"/>
          <w:b/>
          <w:sz w:val="18"/>
          <w:szCs w:val="18"/>
        </w:rPr>
        <w:t xml:space="preserve"> </w:t>
      </w:r>
    </w:p>
    <w:p w14:paraId="7B94758E" w14:textId="756C0DCB" w:rsidR="008B3F3C" w:rsidRDefault="003839FD" w:rsidP="00FA182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360" w:lineRule="auto"/>
        <w:ind w:left="1418" w:right="99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Banca: </w:t>
      </w:r>
      <w:r w:rsidRPr="00634C99">
        <w:rPr>
          <w:rFonts w:ascii="Arial" w:hAnsi="Arial" w:cs="Arial"/>
          <w:b/>
          <w:sz w:val="18"/>
          <w:szCs w:val="18"/>
        </w:rPr>
        <w:t>INTESA</w:t>
      </w:r>
      <w:r w:rsidR="008B3F3C" w:rsidRPr="00634C99">
        <w:rPr>
          <w:rFonts w:ascii="Arial" w:hAnsi="Arial" w:cs="Arial"/>
          <w:b/>
          <w:sz w:val="18"/>
          <w:szCs w:val="18"/>
        </w:rPr>
        <w:t xml:space="preserve"> SAN PAOLO</w:t>
      </w:r>
    </w:p>
    <w:p w14:paraId="096EAFEA" w14:textId="77777777" w:rsidR="008B3F3C" w:rsidRDefault="008B3F3C" w:rsidP="00FA182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1418" w:right="992"/>
        <w:jc w:val="center"/>
        <w:rPr>
          <w:rFonts w:ascii="Arial" w:hAnsi="Arial" w:cs="Arial"/>
          <w:b/>
          <w:sz w:val="18"/>
          <w:szCs w:val="18"/>
        </w:rPr>
      </w:pPr>
      <w:r w:rsidRPr="00CC42DE">
        <w:rPr>
          <w:rFonts w:ascii="Arial" w:hAnsi="Arial" w:cs="Arial"/>
          <w:b/>
          <w:sz w:val="18"/>
          <w:szCs w:val="18"/>
        </w:rPr>
        <w:t>IBAN: IT89 S030 6913 6991 0000 0000 443</w:t>
      </w:r>
    </w:p>
    <w:p w14:paraId="20A289E8" w14:textId="2270A2C5" w:rsidR="00FA182D" w:rsidRPr="00CC42DE" w:rsidRDefault="00FA182D" w:rsidP="00FA182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1418" w:right="992"/>
        <w:jc w:val="center"/>
        <w:rPr>
          <w:rFonts w:ascii="Arial" w:hAnsi="Arial" w:cs="Arial"/>
          <w:b/>
          <w:sz w:val="18"/>
          <w:szCs w:val="18"/>
        </w:rPr>
      </w:pPr>
      <w:r w:rsidRPr="00FA182D">
        <w:rPr>
          <w:rFonts w:ascii="Arial" w:hAnsi="Arial" w:cs="Arial"/>
          <w:b/>
          <w:sz w:val="18"/>
          <w:szCs w:val="18"/>
        </w:rPr>
        <w:t>BIC/SWIFT: BCITITMM</w:t>
      </w:r>
    </w:p>
    <w:p w14:paraId="765F6A10" w14:textId="3F5F0FFD" w:rsidR="008B3F3C" w:rsidRPr="00671F9D" w:rsidRDefault="008B3F3C" w:rsidP="00FA182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1418" w:right="992"/>
        <w:jc w:val="center"/>
        <w:rPr>
          <w:rFonts w:ascii="Arial" w:hAnsi="Arial" w:cs="Arial"/>
          <w:sz w:val="18"/>
          <w:szCs w:val="18"/>
        </w:rPr>
      </w:pPr>
      <w:r w:rsidRPr="00671F9D">
        <w:rPr>
          <w:rFonts w:ascii="Arial" w:hAnsi="Arial" w:cs="Arial"/>
          <w:b/>
          <w:sz w:val="18"/>
          <w:szCs w:val="18"/>
        </w:rPr>
        <w:t>Causale:</w:t>
      </w:r>
      <w:r w:rsidRPr="00671F9D">
        <w:rPr>
          <w:rFonts w:ascii="Arial" w:hAnsi="Arial" w:cs="Arial"/>
          <w:sz w:val="18"/>
          <w:szCs w:val="18"/>
        </w:rPr>
        <w:t xml:space="preserve"> </w:t>
      </w:r>
      <w:r w:rsidR="008A3716">
        <w:rPr>
          <w:rFonts w:ascii="Arial" w:hAnsi="Arial" w:cs="Arial"/>
          <w:sz w:val="18"/>
          <w:szCs w:val="18"/>
        </w:rPr>
        <w:t xml:space="preserve">avvio </w:t>
      </w:r>
      <w:r w:rsidR="00AC5E86">
        <w:rPr>
          <w:rFonts w:ascii="Arial" w:hAnsi="Arial" w:cs="Arial"/>
          <w:sz w:val="18"/>
          <w:szCs w:val="18"/>
        </w:rPr>
        <w:t xml:space="preserve">procedimento di mediazione (cognome </w:t>
      </w:r>
      <w:r w:rsidR="008A3716">
        <w:rPr>
          <w:rFonts w:ascii="Arial" w:hAnsi="Arial" w:cs="Arial"/>
          <w:sz w:val="18"/>
          <w:szCs w:val="18"/>
        </w:rPr>
        <w:t>nome</w:t>
      </w:r>
      <w:r w:rsidR="007547EE">
        <w:rPr>
          <w:rFonts w:ascii="Arial" w:hAnsi="Arial" w:cs="Arial"/>
          <w:sz w:val="18"/>
          <w:szCs w:val="18"/>
        </w:rPr>
        <w:t>/</w:t>
      </w:r>
      <w:r w:rsidR="00D75D9B">
        <w:rPr>
          <w:rFonts w:ascii="Arial" w:hAnsi="Arial" w:cs="Arial"/>
          <w:sz w:val="18"/>
          <w:szCs w:val="18"/>
        </w:rPr>
        <w:t>rag. sociale</w:t>
      </w:r>
      <w:r w:rsidR="008A3716">
        <w:rPr>
          <w:rFonts w:ascii="Arial" w:hAnsi="Arial" w:cs="Arial"/>
          <w:sz w:val="18"/>
          <w:szCs w:val="18"/>
        </w:rPr>
        <w:t xml:space="preserve"> </w:t>
      </w:r>
      <w:r w:rsidR="00095853">
        <w:rPr>
          <w:rFonts w:ascii="Arial" w:hAnsi="Arial" w:cs="Arial"/>
          <w:sz w:val="18"/>
          <w:szCs w:val="18"/>
        </w:rPr>
        <w:t xml:space="preserve">di </w:t>
      </w:r>
      <w:r w:rsidR="007547EE">
        <w:rPr>
          <w:rFonts w:ascii="Arial" w:hAnsi="Arial" w:cs="Arial"/>
          <w:sz w:val="18"/>
          <w:szCs w:val="18"/>
        </w:rPr>
        <w:t xml:space="preserve">parte </w:t>
      </w:r>
      <w:r w:rsidR="00AC5E86">
        <w:rPr>
          <w:rFonts w:ascii="Arial" w:hAnsi="Arial" w:cs="Arial"/>
          <w:sz w:val="18"/>
          <w:szCs w:val="18"/>
        </w:rPr>
        <w:t>istante)</w:t>
      </w:r>
    </w:p>
    <w:bookmarkEnd w:id="17"/>
    <w:p w14:paraId="4C6774A2" w14:textId="38164E38" w:rsidR="00452874" w:rsidRPr="00452874" w:rsidRDefault="00452874" w:rsidP="008205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entury Gothic" w:hAnsi="Century Gothic"/>
          <w:b/>
        </w:rPr>
      </w:pPr>
      <w:r w:rsidRPr="00452874">
        <w:rPr>
          <w:rFonts w:ascii="Century Gothic" w:hAnsi="Century Gothic"/>
          <w:b/>
        </w:rPr>
        <w:lastRenderedPageBreak/>
        <w:t>Accettazione del Regolamento e dichiarazioni</w:t>
      </w:r>
    </w:p>
    <w:p w14:paraId="4C6DB32A" w14:textId="5777C6C4" w:rsidR="006242DB" w:rsidRPr="006242DB" w:rsidRDefault="006242DB" w:rsidP="006242DB">
      <w:pPr>
        <w:widowControl w:val="0"/>
        <w:spacing w:before="120"/>
        <w:jc w:val="both"/>
        <w:rPr>
          <w:rFonts w:ascii="Century Gothic" w:hAnsi="Century Gothic"/>
          <w:i/>
          <w:iCs/>
        </w:rPr>
      </w:pPr>
      <w:r w:rsidRPr="006242DB">
        <w:rPr>
          <w:rFonts w:ascii="Century Gothic" w:hAnsi="Century Gothic"/>
          <w:i/>
          <w:iCs/>
        </w:rPr>
        <w:t xml:space="preserve">(Stampare e compilare la presente pagina per eventuali ulteriori altre parti </w:t>
      </w:r>
      <w:r>
        <w:rPr>
          <w:rFonts w:ascii="Century Gothic" w:hAnsi="Century Gothic"/>
          <w:i/>
          <w:iCs/>
        </w:rPr>
        <w:t>istanti</w:t>
      </w:r>
      <w:r w:rsidRPr="006242DB">
        <w:rPr>
          <w:rFonts w:ascii="Century Gothic" w:hAnsi="Century Gothic"/>
          <w:i/>
          <w:iCs/>
        </w:rPr>
        <w:t>)</w:t>
      </w:r>
    </w:p>
    <w:p w14:paraId="37F249C9" w14:textId="77777777" w:rsidR="006257D8" w:rsidRDefault="006257D8" w:rsidP="0082054B">
      <w:pPr>
        <w:widowControl w:val="0"/>
        <w:jc w:val="both"/>
        <w:rPr>
          <w:rFonts w:ascii="Century Gothic" w:hAnsi="Century Gothic"/>
        </w:rPr>
      </w:pPr>
    </w:p>
    <w:p w14:paraId="6505832D" w14:textId="1054D555" w:rsidR="00452874" w:rsidRDefault="009674F0" w:rsidP="009674F0">
      <w:pPr>
        <w:widowControl w:val="0"/>
        <w:spacing w:line="360" w:lineRule="auto"/>
        <w:jc w:val="both"/>
        <w:rPr>
          <w:rFonts w:ascii="Century Gothic" w:hAnsi="Century Gothic"/>
        </w:rPr>
      </w:pPr>
      <w:r w:rsidRPr="00452874">
        <w:rPr>
          <w:rFonts w:ascii="Century Gothic" w:hAnsi="Century Gothic"/>
        </w:rPr>
        <w:t xml:space="preserve">Il </w:t>
      </w:r>
      <w:r w:rsidR="007C6733" w:rsidRPr="00452874">
        <w:rPr>
          <w:rFonts w:ascii="Century Gothic" w:hAnsi="Century Gothic"/>
        </w:rPr>
        <w:t>sottoscritto _</w:t>
      </w:r>
      <w:r w:rsidR="00452874" w:rsidRPr="00452874">
        <w:rPr>
          <w:rFonts w:ascii="Century Gothic" w:hAnsi="Century Gothic"/>
        </w:rPr>
        <w:t>________________________________________________________</w:t>
      </w:r>
      <w:r w:rsidR="007C6733">
        <w:rPr>
          <w:rFonts w:ascii="Century Gothic" w:hAnsi="Century Gothic"/>
        </w:rPr>
        <w:t>__________________________</w:t>
      </w:r>
    </w:p>
    <w:p w14:paraId="1F86496A" w14:textId="77777777" w:rsidR="00162910" w:rsidRDefault="00162910" w:rsidP="009674F0">
      <w:pPr>
        <w:widowControl w:val="0"/>
        <w:spacing w:line="360" w:lineRule="auto"/>
        <w:jc w:val="both"/>
        <w:rPr>
          <w:rFonts w:ascii="Century Gothic" w:hAnsi="Century Gothic"/>
        </w:rPr>
      </w:pPr>
      <w:bookmarkStart w:id="18" w:name="_Hlk151328686"/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>
        <w:rPr>
          <w:rFonts w:ascii="Century Gothic" w:hAnsi="Century Gothic"/>
        </w:rPr>
        <w:t xml:space="preserve">in proprio </w:t>
      </w:r>
    </w:p>
    <w:p w14:paraId="7DBB28D8" w14:textId="2A1581A6" w:rsidR="00162910" w:rsidRDefault="00162910" w:rsidP="009674F0">
      <w:pPr>
        <w:widowControl w:val="0"/>
        <w:spacing w:line="360" w:lineRule="auto"/>
        <w:jc w:val="both"/>
        <w:rPr>
          <w:rFonts w:ascii="Century Gothic" w:hAnsi="Century Gothic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>
        <w:rPr>
          <w:rFonts w:ascii="Century Gothic" w:hAnsi="Century Gothic"/>
        </w:rPr>
        <w:t xml:space="preserve">o nella </w:t>
      </w:r>
      <w:bookmarkEnd w:id="18"/>
      <w:r>
        <w:rPr>
          <w:rFonts w:ascii="Century Gothic" w:hAnsi="Century Gothic"/>
        </w:rPr>
        <w:t>sua qualità di legale rappresentante</w:t>
      </w:r>
      <w:r w:rsidR="007C6733">
        <w:rPr>
          <w:rFonts w:ascii="Century Gothic" w:hAnsi="Century Gothic"/>
        </w:rPr>
        <w:t xml:space="preserve"> / </w:t>
      </w:r>
      <w:r>
        <w:rPr>
          <w:rFonts w:ascii="Century Gothic" w:hAnsi="Century Gothic"/>
        </w:rPr>
        <w:t>difensore</w:t>
      </w:r>
      <w:r w:rsidR="007C673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</w:t>
      </w:r>
      <w:r w:rsidR="007C673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rappresentante con mandato della parte istante come sopra generalizzato</w:t>
      </w:r>
    </w:p>
    <w:p w14:paraId="6F8F4E94" w14:textId="77777777" w:rsidR="00452874" w:rsidRDefault="00162910" w:rsidP="0082054B">
      <w:pPr>
        <w:widowControl w:val="0"/>
        <w:jc w:val="center"/>
        <w:rPr>
          <w:rFonts w:ascii="Century Gothic" w:hAnsi="Century Gothic"/>
          <w:b/>
        </w:rPr>
      </w:pPr>
      <w:r w:rsidRPr="00452874">
        <w:rPr>
          <w:rFonts w:ascii="Century Gothic" w:hAnsi="Century Gothic"/>
          <w:b/>
        </w:rPr>
        <w:t>DICHIARA</w:t>
      </w:r>
    </w:p>
    <w:p w14:paraId="67C677E7" w14:textId="77777777" w:rsidR="0082054B" w:rsidRPr="00452874" w:rsidRDefault="0082054B" w:rsidP="0082054B">
      <w:pPr>
        <w:widowControl w:val="0"/>
        <w:jc w:val="center"/>
        <w:rPr>
          <w:rFonts w:ascii="Century Gothic" w:hAnsi="Century Gothic"/>
          <w:b/>
        </w:rPr>
      </w:pPr>
    </w:p>
    <w:p w14:paraId="43F2C7BD" w14:textId="11A6840B" w:rsidR="00452874" w:rsidRPr="00452874" w:rsidRDefault="00452874" w:rsidP="007C6733">
      <w:pPr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line="360" w:lineRule="auto"/>
        <w:ind w:left="714" w:right="142" w:hanging="357"/>
        <w:jc w:val="both"/>
        <w:textAlignment w:val="auto"/>
        <w:rPr>
          <w:rFonts w:ascii="Century Gothic" w:hAnsi="Century Gothic"/>
        </w:rPr>
      </w:pPr>
      <w:r w:rsidRPr="00452874">
        <w:rPr>
          <w:rFonts w:ascii="Century Gothic" w:hAnsi="Century Gothic"/>
        </w:rPr>
        <w:t>di avere preso visione del Regolamento e del</w:t>
      </w:r>
      <w:r w:rsidR="00F6325D">
        <w:rPr>
          <w:rFonts w:ascii="Century Gothic" w:hAnsi="Century Gothic"/>
        </w:rPr>
        <w:t>la</w:t>
      </w:r>
      <w:r w:rsidRPr="00452874">
        <w:rPr>
          <w:rFonts w:ascii="Century Gothic" w:hAnsi="Century Gothic"/>
        </w:rPr>
        <w:t xml:space="preserve"> Ta</w:t>
      </w:r>
      <w:r w:rsidR="00F6325D">
        <w:rPr>
          <w:rFonts w:ascii="Century Gothic" w:hAnsi="Century Gothic"/>
        </w:rPr>
        <w:t>bella delle Indennità</w:t>
      </w:r>
      <w:r w:rsidRPr="00452874">
        <w:rPr>
          <w:rFonts w:ascii="Century Gothic" w:hAnsi="Century Gothic"/>
        </w:rPr>
        <w:t xml:space="preserve"> </w:t>
      </w:r>
      <w:r w:rsidR="00EC345B">
        <w:rPr>
          <w:rFonts w:ascii="Century Gothic" w:hAnsi="Century Gothic"/>
        </w:rPr>
        <w:t xml:space="preserve">di </w:t>
      </w:r>
      <w:r w:rsidRPr="00452874">
        <w:rPr>
          <w:rFonts w:ascii="Century Gothic" w:hAnsi="Century Gothic"/>
        </w:rPr>
        <w:t xml:space="preserve">questo </w:t>
      </w:r>
      <w:r w:rsidR="00EC345B">
        <w:rPr>
          <w:rFonts w:ascii="Century Gothic" w:hAnsi="Century Gothic"/>
        </w:rPr>
        <w:t>Organismo e</w:t>
      </w:r>
      <w:r w:rsidRPr="00452874">
        <w:rPr>
          <w:rFonts w:ascii="Century Gothic" w:hAnsi="Century Gothic"/>
        </w:rPr>
        <w:t xml:space="preserve"> di accettarne</w:t>
      </w:r>
      <w:r w:rsidR="00EC345B">
        <w:rPr>
          <w:rFonts w:ascii="Century Gothic" w:hAnsi="Century Gothic"/>
        </w:rPr>
        <w:t xml:space="preserve">, senza riserva alcuna, </w:t>
      </w:r>
      <w:r w:rsidRPr="00452874">
        <w:rPr>
          <w:rFonts w:ascii="Century Gothic" w:hAnsi="Century Gothic"/>
        </w:rPr>
        <w:t>i contenut</w:t>
      </w:r>
      <w:r w:rsidR="00F23B0F">
        <w:rPr>
          <w:rFonts w:ascii="Century Gothic" w:hAnsi="Century Gothic"/>
        </w:rPr>
        <w:t>i</w:t>
      </w:r>
      <w:r w:rsidR="00EC345B">
        <w:rPr>
          <w:rFonts w:ascii="Century Gothic" w:hAnsi="Century Gothic"/>
        </w:rPr>
        <w:t>;</w:t>
      </w:r>
    </w:p>
    <w:p w14:paraId="53E569F0" w14:textId="3C245B69" w:rsidR="00452874" w:rsidRDefault="00452874" w:rsidP="007C6733">
      <w:pPr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line="360" w:lineRule="auto"/>
        <w:ind w:left="714" w:right="142" w:hanging="357"/>
        <w:jc w:val="both"/>
        <w:textAlignment w:val="auto"/>
        <w:rPr>
          <w:rFonts w:ascii="Century Gothic" w:hAnsi="Century Gothic"/>
        </w:rPr>
      </w:pPr>
      <w:r w:rsidRPr="00452874">
        <w:rPr>
          <w:rFonts w:ascii="Century Gothic" w:hAnsi="Century Gothic"/>
        </w:rPr>
        <w:t>di non aver avviato la medesima procedura presso altri organismi di mediazione</w:t>
      </w:r>
      <w:r w:rsidR="00F6325D">
        <w:rPr>
          <w:rFonts w:ascii="Century Gothic" w:hAnsi="Century Gothic"/>
        </w:rPr>
        <w:t>;</w:t>
      </w:r>
    </w:p>
    <w:p w14:paraId="24F7A58B" w14:textId="2D54C2A9" w:rsidR="00F6325D" w:rsidRPr="00452874" w:rsidRDefault="00F6325D" w:rsidP="00F6325D">
      <w:pPr>
        <w:widowControl w:val="0"/>
        <w:numPr>
          <w:ilvl w:val="0"/>
          <w:numId w:val="9"/>
        </w:numPr>
        <w:suppressAutoHyphens/>
        <w:overflowPunct/>
        <w:autoSpaceDE/>
        <w:autoSpaceDN/>
        <w:adjustRightInd/>
        <w:spacing w:after="120" w:line="360" w:lineRule="auto"/>
        <w:ind w:left="714" w:right="142" w:hanging="357"/>
        <w:jc w:val="both"/>
        <w:textAlignment w:val="auto"/>
        <w:rPr>
          <w:rFonts w:ascii="Century Gothic" w:hAnsi="Century Gothic"/>
        </w:rPr>
      </w:pPr>
      <w:r w:rsidRPr="00F6325D">
        <w:rPr>
          <w:rFonts w:ascii="Century Gothic" w:hAnsi="Century Gothic"/>
        </w:rPr>
        <w:t>di voler ricevere le comunicazioni relative alla presente procedura</w:t>
      </w:r>
      <w:r>
        <w:rPr>
          <w:rFonts w:ascii="Century Gothic" w:hAnsi="Century Gothic"/>
        </w:rPr>
        <w:t>:</w:t>
      </w:r>
    </w:p>
    <w:p w14:paraId="66F7A9D8" w14:textId="17AE03F7" w:rsidR="00F6325D" w:rsidRDefault="00F6325D" w:rsidP="00F6325D">
      <w:pPr>
        <w:widowControl w:val="0"/>
        <w:spacing w:after="120" w:line="360" w:lineRule="auto"/>
        <w:jc w:val="both"/>
        <w:rPr>
          <w:rFonts w:ascii="Century Gothic" w:hAnsi="Century Gothic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>
        <w:rPr>
          <w:rFonts w:ascii="Century Gothic" w:hAnsi="Century Gothic"/>
        </w:rPr>
        <w:t>al seguente indirizzo e-mail _________________________________________________________________</w:t>
      </w:r>
    </w:p>
    <w:p w14:paraId="231DF295" w14:textId="20E98DA8" w:rsidR="00162910" w:rsidRDefault="00F6325D" w:rsidP="00F6325D">
      <w:pPr>
        <w:widowControl w:val="0"/>
        <w:jc w:val="both"/>
        <w:rPr>
          <w:rFonts w:ascii="Century Gothic" w:hAnsi="Century Gothic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Pr="00F6325D">
        <w:rPr>
          <w:rFonts w:ascii="Century Gothic" w:hAnsi="Century Gothic"/>
        </w:rPr>
        <w:t>al seguente indirizzo PEC</w:t>
      </w:r>
      <w:r>
        <w:rPr>
          <w:rFonts w:ascii="Century Gothic" w:hAnsi="Century Gothic"/>
        </w:rPr>
        <w:t xml:space="preserve"> ____________________________________________________________________</w:t>
      </w:r>
    </w:p>
    <w:p w14:paraId="11C5FD6F" w14:textId="77777777" w:rsidR="00F6325D" w:rsidRDefault="00F6325D" w:rsidP="00F6325D">
      <w:pPr>
        <w:widowControl w:val="0"/>
        <w:jc w:val="both"/>
        <w:rPr>
          <w:rFonts w:ascii="Century Gothic" w:hAnsi="Century Gothic"/>
        </w:rPr>
      </w:pPr>
    </w:p>
    <w:p w14:paraId="4EF0022A" w14:textId="17D7C2EF" w:rsidR="009226F7" w:rsidRDefault="00F6325D" w:rsidP="0082054B">
      <w:pPr>
        <w:widowControl w:val="0"/>
        <w:jc w:val="both"/>
        <w:rPr>
          <w:rFonts w:ascii="Century Gothic" w:hAnsi="Century Gothic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Pr="00F6325D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mezzo fax al n. ___________________________________________________________________________</w:t>
      </w:r>
    </w:p>
    <w:p w14:paraId="688FDC66" w14:textId="77777777" w:rsidR="009226F7" w:rsidRDefault="009226F7" w:rsidP="0082054B">
      <w:pPr>
        <w:widowControl w:val="0"/>
        <w:jc w:val="both"/>
        <w:rPr>
          <w:rFonts w:ascii="Century Gothic" w:hAnsi="Century Gothic"/>
        </w:rPr>
      </w:pPr>
    </w:p>
    <w:p w14:paraId="72071868" w14:textId="77777777" w:rsidR="009226F7" w:rsidRDefault="009226F7" w:rsidP="0082054B">
      <w:pPr>
        <w:widowControl w:val="0"/>
        <w:jc w:val="both"/>
        <w:rPr>
          <w:rFonts w:ascii="Century Gothic" w:hAnsi="Century Gothic"/>
        </w:rPr>
      </w:pPr>
    </w:p>
    <w:p w14:paraId="2CE5C32D" w14:textId="77777777" w:rsidR="00663B86" w:rsidRDefault="00663B86" w:rsidP="0082054B">
      <w:pPr>
        <w:widowControl w:val="0"/>
        <w:jc w:val="both"/>
        <w:rPr>
          <w:rFonts w:ascii="Century Gothic" w:hAnsi="Century Gothic"/>
        </w:rPr>
      </w:pPr>
    </w:p>
    <w:p w14:paraId="5E27D7DD" w14:textId="77777777" w:rsidR="009226F7" w:rsidRDefault="009226F7" w:rsidP="0082054B">
      <w:pPr>
        <w:widowControl w:val="0"/>
        <w:jc w:val="both"/>
        <w:rPr>
          <w:rFonts w:ascii="Century Gothic" w:hAnsi="Century Gothic"/>
        </w:rPr>
      </w:pPr>
    </w:p>
    <w:p w14:paraId="399117B2" w14:textId="77777777" w:rsidR="00452874" w:rsidRDefault="00452874" w:rsidP="0082054B">
      <w:pPr>
        <w:widowControl w:val="0"/>
        <w:tabs>
          <w:tab w:val="right" w:pos="9639"/>
        </w:tabs>
        <w:jc w:val="both"/>
        <w:rPr>
          <w:rFonts w:ascii="Century Gothic" w:hAnsi="Century Gothic"/>
        </w:rPr>
      </w:pPr>
      <w:r w:rsidRPr="00452874">
        <w:rPr>
          <w:rFonts w:ascii="Century Gothic" w:hAnsi="Century Gothic"/>
        </w:rPr>
        <w:t>Luogo e data ______________________</w:t>
      </w:r>
      <w:r w:rsidR="00162910">
        <w:rPr>
          <w:rFonts w:ascii="Century Gothic" w:hAnsi="Century Gothic"/>
        </w:rPr>
        <w:t xml:space="preserve"> </w:t>
      </w:r>
      <w:r w:rsidR="00162910">
        <w:rPr>
          <w:rFonts w:ascii="Century Gothic" w:hAnsi="Century Gothic"/>
        </w:rPr>
        <w:tab/>
      </w:r>
      <w:r w:rsidRPr="00452874">
        <w:rPr>
          <w:rFonts w:ascii="Century Gothic" w:hAnsi="Century Gothic"/>
        </w:rPr>
        <w:t>Firma _________</w:t>
      </w:r>
      <w:r w:rsidR="00162910">
        <w:rPr>
          <w:rFonts w:ascii="Century Gothic" w:hAnsi="Century Gothic"/>
        </w:rPr>
        <w:t>___________</w:t>
      </w:r>
      <w:r w:rsidRPr="00452874">
        <w:rPr>
          <w:rFonts w:ascii="Century Gothic" w:hAnsi="Century Gothic"/>
        </w:rPr>
        <w:t>____________</w:t>
      </w:r>
    </w:p>
    <w:p w14:paraId="52ABB756" w14:textId="77777777" w:rsidR="006242DB" w:rsidRDefault="006242DB" w:rsidP="0082054B">
      <w:pPr>
        <w:widowControl w:val="0"/>
        <w:tabs>
          <w:tab w:val="right" w:pos="9639"/>
        </w:tabs>
        <w:jc w:val="both"/>
        <w:rPr>
          <w:rFonts w:ascii="Century Gothic" w:hAnsi="Century Gothic"/>
        </w:rPr>
      </w:pPr>
    </w:p>
    <w:p w14:paraId="7C76BA08" w14:textId="77777777" w:rsidR="006242DB" w:rsidRPr="00452874" w:rsidRDefault="006242DB" w:rsidP="0082054B">
      <w:pPr>
        <w:widowControl w:val="0"/>
        <w:tabs>
          <w:tab w:val="right" w:pos="9639"/>
        </w:tabs>
        <w:jc w:val="both"/>
        <w:rPr>
          <w:rFonts w:ascii="Century Gothic" w:hAnsi="Century Gothic"/>
        </w:rPr>
      </w:pPr>
    </w:p>
    <w:p w14:paraId="1041A091" w14:textId="77777777" w:rsidR="006242DB" w:rsidRPr="00452874" w:rsidRDefault="006242DB" w:rsidP="006242DB">
      <w:pPr>
        <w:pStyle w:val="Corpodeltesto2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center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D</w:t>
      </w:r>
      <w:r w:rsidRPr="00452874">
        <w:rPr>
          <w:rFonts w:ascii="Century Gothic" w:hAnsi="Century Gothic"/>
          <w:b/>
          <w:szCs w:val="20"/>
        </w:rPr>
        <w:t>ati per la fatturazione</w:t>
      </w:r>
    </w:p>
    <w:p w14:paraId="40B9999E" w14:textId="77777777" w:rsidR="006242DB" w:rsidRDefault="006242DB" w:rsidP="006242DB">
      <w:pPr>
        <w:pStyle w:val="Corpodeltesto210"/>
        <w:spacing w:line="240" w:lineRule="auto"/>
        <w:rPr>
          <w:rFonts w:ascii="Century Gothic" w:hAnsi="Century Gothic"/>
          <w:szCs w:val="20"/>
        </w:rPr>
      </w:pPr>
    </w:p>
    <w:p w14:paraId="2B470C0E" w14:textId="77777777" w:rsidR="006242DB" w:rsidRDefault="006242DB" w:rsidP="006242DB">
      <w:pPr>
        <w:pStyle w:val="Corpodeltesto210"/>
        <w:spacing w:line="240" w:lineRule="auto"/>
        <w:rPr>
          <w:rFonts w:ascii="Century Gothic" w:hAnsi="Century Gothic"/>
          <w:szCs w:val="20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Pr="00452874">
        <w:rPr>
          <w:rFonts w:ascii="Century Gothic" w:hAnsi="Century Gothic"/>
          <w:szCs w:val="20"/>
        </w:rPr>
        <w:t>persona fisica</w:t>
      </w:r>
      <w:r>
        <w:rPr>
          <w:rFonts w:ascii="Century Gothic" w:hAnsi="Century Gothic"/>
          <w:szCs w:val="20"/>
        </w:rPr>
        <w:t xml:space="preserve"> </w:t>
      </w:r>
    </w:p>
    <w:p w14:paraId="5FA63DC4" w14:textId="77777777" w:rsidR="006242DB" w:rsidRDefault="006242DB" w:rsidP="006242DB">
      <w:pPr>
        <w:pStyle w:val="Corpodeltesto210"/>
        <w:spacing w:before="120"/>
        <w:jc w:val="left"/>
        <w:rPr>
          <w:rFonts w:ascii="Century Gothic" w:hAnsi="Century Gothic"/>
          <w:szCs w:val="20"/>
        </w:rPr>
      </w:pPr>
      <w:bookmarkStart w:id="19" w:name="_Hlk151316089"/>
      <w:r>
        <w:rPr>
          <w:rFonts w:ascii="Century Gothic" w:hAnsi="Century Gothic"/>
          <w:szCs w:val="20"/>
        </w:rPr>
        <w:t xml:space="preserve">Cognome e nome </w:t>
      </w:r>
      <w:r w:rsidRPr="00452874">
        <w:rPr>
          <w:rFonts w:ascii="Century Gothic" w:hAnsi="Century Gothic"/>
          <w:szCs w:val="20"/>
        </w:rPr>
        <w:t>_________</w:t>
      </w:r>
      <w:r>
        <w:rPr>
          <w:rFonts w:ascii="Century Gothic" w:hAnsi="Century Gothic"/>
          <w:szCs w:val="20"/>
        </w:rPr>
        <w:t>____________________________________________________________________</w:t>
      </w:r>
      <w:r w:rsidRPr="00452874">
        <w:rPr>
          <w:rFonts w:ascii="Century Gothic" w:hAnsi="Century Gothic"/>
          <w:szCs w:val="20"/>
        </w:rPr>
        <w:t xml:space="preserve"> </w:t>
      </w:r>
    </w:p>
    <w:p w14:paraId="079C6964" w14:textId="77777777" w:rsidR="006242DB" w:rsidRDefault="006242DB" w:rsidP="006242DB">
      <w:pPr>
        <w:pStyle w:val="Corpodeltesto210"/>
        <w:jc w:val="left"/>
        <w:rPr>
          <w:rFonts w:ascii="Century Gothic" w:hAnsi="Century Gothic"/>
          <w:szCs w:val="20"/>
        </w:rPr>
      </w:pPr>
      <w:r w:rsidRPr="00452874">
        <w:rPr>
          <w:rFonts w:ascii="Century Gothic" w:hAnsi="Century Gothic"/>
          <w:szCs w:val="20"/>
        </w:rPr>
        <w:t>residente</w:t>
      </w:r>
      <w:r>
        <w:rPr>
          <w:rFonts w:ascii="Century Gothic" w:hAnsi="Century Gothic"/>
          <w:szCs w:val="20"/>
        </w:rPr>
        <w:t xml:space="preserve"> in </w:t>
      </w:r>
      <w:r w:rsidRPr="00452874">
        <w:rPr>
          <w:rFonts w:ascii="Century Gothic" w:hAnsi="Century Gothic"/>
          <w:szCs w:val="20"/>
        </w:rPr>
        <w:t>______________________</w:t>
      </w:r>
      <w:r>
        <w:rPr>
          <w:rFonts w:ascii="Century Gothic" w:hAnsi="Century Gothic"/>
          <w:szCs w:val="20"/>
        </w:rPr>
        <w:t xml:space="preserve">___ prov.________ via___________________________________n.______ </w:t>
      </w:r>
      <w:r w:rsidRPr="00D97F08">
        <w:rPr>
          <w:rFonts w:ascii="Century Gothic" w:hAnsi="Century Gothic"/>
          <w:szCs w:val="20"/>
        </w:rPr>
        <w:t>CAP  ____________Codice Fiscale |__|__|__|__|__|__|__|__|__|__|__|</w:t>
      </w:r>
      <w:r>
        <w:rPr>
          <w:rFonts w:ascii="Century Gothic" w:hAnsi="Century Gothic"/>
          <w:szCs w:val="20"/>
        </w:rPr>
        <w:t>__|__|__|__|__|</w:t>
      </w:r>
      <w:r w:rsidRPr="00D97F08">
        <w:rPr>
          <w:rFonts w:ascii="Century Gothic" w:hAnsi="Century Gothic"/>
          <w:szCs w:val="20"/>
        </w:rPr>
        <w:t xml:space="preserve"> </w:t>
      </w:r>
      <w:r>
        <w:rPr>
          <w:rFonts w:ascii="Century Gothic" w:hAnsi="Century Gothic"/>
          <w:szCs w:val="20"/>
        </w:rPr>
        <w:t xml:space="preserve"> </w:t>
      </w:r>
    </w:p>
    <w:p w14:paraId="1683C4FF" w14:textId="77777777" w:rsidR="006242DB" w:rsidRPr="00D97F08" w:rsidRDefault="006242DB" w:rsidP="006242DB">
      <w:pPr>
        <w:pStyle w:val="Corpodeltesto210"/>
        <w:jc w:val="left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eventuale </w:t>
      </w:r>
      <w:r w:rsidRPr="00D97F08">
        <w:rPr>
          <w:rFonts w:ascii="Century Gothic" w:hAnsi="Century Gothic"/>
          <w:szCs w:val="20"/>
        </w:rPr>
        <w:t xml:space="preserve">P.IVA|__|__|__|__|__|__|__|__|__|__|__| </w:t>
      </w:r>
      <w:r>
        <w:rPr>
          <w:rFonts w:ascii="Century Gothic" w:hAnsi="Century Gothic"/>
          <w:szCs w:val="20"/>
        </w:rPr>
        <w:t>eventuale Codice Destinatario ___________</w:t>
      </w:r>
    </w:p>
    <w:bookmarkEnd w:id="19"/>
    <w:p w14:paraId="58292FCB" w14:textId="77777777" w:rsidR="006242DB" w:rsidRPr="00452874" w:rsidRDefault="006242DB" w:rsidP="006242DB">
      <w:pPr>
        <w:pStyle w:val="Corpodeltesto210"/>
        <w:spacing w:before="120" w:line="240" w:lineRule="auto"/>
        <w:rPr>
          <w:rFonts w:ascii="Century Gothic" w:hAnsi="Century Gothic"/>
          <w:szCs w:val="20"/>
        </w:rPr>
      </w:pPr>
      <w:r w:rsidRPr="009939A0"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Pr="00452874">
        <w:rPr>
          <w:rFonts w:ascii="Century Gothic" w:hAnsi="Century Gothic"/>
          <w:szCs w:val="20"/>
        </w:rPr>
        <w:t>persona giuridica</w:t>
      </w:r>
    </w:p>
    <w:p w14:paraId="3F1B71B0" w14:textId="77777777" w:rsidR="006242DB" w:rsidRDefault="006242DB" w:rsidP="006242DB">
      <w:pPr>
        <w:pStyle w:val="Corpodeltesto210"/>
        <w:spacing w:before="120"/>
        <w:jc w:val="left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Denominazione</w:t>
      </w:r>
      <w:r w:rsidRPr="00452874">
        <w:rPr>
          <w:rFonts w:ascii="Century Gothic" w:hAnsi="Century Gothic"/>
          <w:szCs w:val="20"/>
        </w:rPr>
        <w:t>_________</w:t>
      </w:r>
      <w:r>
        <w:rPr>
          <w:rFonts w:ascii="Century Gothic" w:hAnsi="Century Gothic"/>
          <w:szCs w:val="20"/>
        </w:rPr>
        <w:t>________________________________________________________________________</w:t>
      </w:r>
      <w:r w:rsidRPr="00452874">
        <w:rPr>
          <w:rFonts w:ascii="Century Gothic" w:hAnsi="Century Gothic"/>
          <w:szCs w:val="20"/>
        </w:rPr>
        <w:t xml:space="preserve"> </w:t>
      </w:r>
    </w:p>
    <w:p w14:paraId="1AE538D8" w14:textId="77777777" w:rsidR="006242DB" w:rsidRDefault="006242DB" w:rsidP="006242DB">
      <w:pPr>
        <w:pStyle w:val="Corpodeltesto210"/>
        <w:jc w:val="left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Con sede in </w:t>
      </w:r>
      <w:r w:rsidRPr="00452874">
        <w:rPr>
          <w:rFonts w:ascii="Century Gothic" w:hAnsi="Century Gothic"/>
          <w:szCs w:val="20"/>
        </w:rPr>
        <w:t>______________________</w:t>
      </w:r>
      <w:r>
        <w:rPr>
          <w:rFonts w:ascii="Century Gothic" w:hAnsi="Century Gothic"/>
          <w:szCs w:val="20"/>
        </w:rPr>
        <w:t xml:space="preserve">___ prov.________via___________________________________n.______ </w:t>
      </w:r>
      <w:r w:rsidRPr="00D97F08">
        <w:rPr>
          <w:rFonts w:ascii="Century Gothic" w:hAnsi="Century Gothic"/>
          <w:szCs w:val="20"/>
        </w:rPr>
        <w:t xml:space="preserve">CAP  ____________Codice Fiscale |__|__|__|__|__|__|__|__|__|__|__| </w:t>
      </w:r>
      <w:r>
        <w:rPr>
          <w:rFonts w:ascii="Century Gothic" w:hAnsi="Century Gothic"/>
          <w:szCs w:val="20"/>
        </w:rPr>
        <w:t xml:space="preserve"> </w:t>
      </w:r>
    </w:p>
    <w:p w14:paraId="66C26A04" w14:textId="77777777" w:rsidR="006242DB" w:rsidRPr="00D97F08" w:rsidRDefault="006242DB" w:rsidP="006242DB">
      <w:pPr>
        <w:pStyle w:val="Corpodeltesto210"/>
        <w:jc w:val="left"/>
        <w:rPr>
          <w:rFonts w:ascii="Century Gothic" w:hAnsi="Century Gothic"/>
          <w:szCs w:val="20"/>
        </w:rPr>
      </w:pPr>
      <w:r w:rsidRPr="00D97F08">
        <w:rPr>
          <w:rFonts w:ascii="Century Gothic" w:hAnsi="Century Gothic"/>
          <w:szCs w:val="20"/>
        </w:rPr>
        <w:t xml:space="preserve">P.IVA|__|__|__|__|__|__|__|__|__|__|__| </w:t>
      </w:r>
      <w:r>
        <w:rPr>
          <w:rFonts w:ascii="Century Gothic" w:hAnsi="Century Gothic"/>
          <w:szCs w:val="20"/>
        </w:rPr>
        <w:t>Codice Destinatario _________________________</w:t>
      </w:r>
    </w:p>
    <w:p w14:paraId="0E46DC69" w14:textId="77777777" w:rsidR="00452874" w:rsidRDefault="00452874" w:rsidP="0082054B">
      <w:pPr>
        <w:widowControl w:val="0"/>
        <w:jc w:val="both"/>
        <w:rPr>
          <w:rFonts w:ascii="Century Gothic" w:hAnsi="Century Gothic"/>
        </w:rPr>
      </w:pPr>
    </w:p>
    <w:p w14:paraId="4F826C54" w14:textId="77777777" w:rsidR="0082054B" w:rsidRDefault="0082054B" w:rsidP="0082054B">
      <w:pPr>
        <w:widowControl w:val="0"/>
        <w:jc w:val="both"/>
        <w:rPr>
          <w:rFonts w:ascii="Century Gothic" w:hAnsi="Century Gothic"/>
        </w:rPr>
      </w:pPr>
    </w:p>
    <w:p w14:paraId="5982B798" w14:textId="77777777" w:rsidR="00BC41CA" w:rsidRPr="00E674C8" w:rsidRDefault="00BC41CA" w:rsidP="00BC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1"/>
          <w:tab w:val="center" w:pos="4819"/>
        </w:tabs>
        <w:spacing w:line="360" w:lineRule="auto"/>
        <w:jc w:val="center"/>
        <w:rPr>
          <w:rFonts w:ascii="Century Gothic" w:hAnsi="Century Gothic" w:cs="TTE2630D18t00"/>
          <w:b/>
          <w:bCs/>
          <w:sz w:val="18"/>
          <w:szCs w:val="18"/>
        </w:rPr>
      </w:pPr>
      <w:r w:rsidRPr="00E674C8">
        <w:rPr>
          <w:rFonts w:ascii="Century Gothic" w:hAnsi="Century Gothic" w:cs="TTE2630D18t00"/>
          <w:b/>
          <w:bCs/>
          <w:sz w:val="18"/>
          <w:szCs w:val="18"/>
        </w:rPr>
        <w:lastRenderedPageBreak/>
        <w:t>INFORMATIVA TRATTAMENTO DEI DATI PERSONALI E CONSENSO</w:t>
      </w:r>
    </w:p>
    <w:p w14:paraId="06CA1D56" w14:textId="77777777" w:rsidR="00BC41CA" w:rsidRPr="00E674C8" w:rsidRDefault="00BC41CA" w:rsidP="00BC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1"/>
          <w:tab w:val="center" w:pos="4819"/>
        </w:tabs>
        <w:spacing w:line="360" w:lineRule="auto"/>
        <w:jc w:val="center"/>
        <w:rPr>
          <w:rFonts w:ascii="Century Gothic" w:hAnsi="Century Gothic" w:cs="TTE2630D18t00"/>
          <w:b/>
          <w:bCs/>
          <w:sz w:val="18"/>
          <w:szCs w:val="18"/>
        </w:rPr>
      </w:pPr>
      <w:r w:rsidRPr="00E674C8">
        <w:rPr>
          <w:rFonts w:ascii="Century Gothic" w:hAnsi="Century Gothic" w:cs="TTE2630D18t00"/>
          <w:b/>
          <w:bCs/>
          <w:sz w:val="18"/>
          <w:szCs w:val="18"/>
        </w:rPr>
        <w:t>(ART. 13 e 14 REG. 679/2016/UE - GDPR)</w:t>
      </w:r>
    </w:p>
    <w:p w14:paraId="12D41AED" w14:textId="77777777" w:rsidR="00BC41CA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</w:p>
    <w:p w14:paraId="6E19AFCA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>Ai fini previsti dal Regolamento 679/2016/UE (GDPR) relativo alla protezione delle persone fisiche con riguardo al trattamento dei dati personali, nonché alla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libera circolazione di tali dati e che abroga la direttiva 95/46/CE, con il presente documento, La informiamo che il trattamento dei dati personali da Lei forniti ed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acquisiti dall’intestato Organismo di Mediazione saranno oggetto di trattamento nel rispetto della citata normativa e nel rispetto dei diritti ed obblighi conseguenti e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le specifichiamo quanto segue:</w:t>
      </w:r>
    </w:p>
    <w:p w14:paraId="6A79D356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>1. TITOLARE DEL TRATTAMENTO: Il Titolare del trattamento è l’Organismo di Mediazione</w:t>
      </w:r>
      <w:r>
        <w:t xml:space="preserve"> </w:t>
      </w:r>
      <w:r w:rsidRPr="00817277">
        <w:rPr>
          <w:rFonts w:ascii="Century Gothic" w:hAnsi="Century Gothic" w:cs="TTE2630D18t00"/>
          <w:sz w:val="17"/>
          <w:szCs w:val="17"/>
        </w:rPr>
        <w:t xml:space="preserve">TIMEDIA S.r.l., corrente in Massa, Via Dorsale 23/A, </w:t>
      </w:r>
      <w:r>
        <w:rPr>
          <w:rFonts w:ascii="Century Gothic" w:hAnsi="Century Gothic" w:cs="TTE2630D18t00"/>
          <w:sz w:val="17"/>
          <w:szCs w:val="17"/>
        </w:rPr>
        <w:t xml:space="preserve">Tel: 0585 250531, Fax: 0585 1882034, PEC </w:t>
      </w:r>
      <w:hyperlink r:id="rId8" w:history="1">
        <w:r w:rsidRPr="009B05BB">
          <w:rPr>
            <w:rStyle w:val="Collegamentoipertestuale"/>
            <w:rFonts w:ascii="Century Gothic" w:hAnsi="Century Gothic" w:cs="TTE2630D18t00"/>
            <w:sz w:val="17"/>
            <w:szCs w:val="17"/>
          </w:rPr>
          <w:t>timedia@pec.it</w:t>
        </w:r>
      </w:hyperlink>
      <w:r>
        <w:rPr>
          <w:rFonts w:ascii="Century Gothic" w:hAnsi="Century Gothic" w:cs="TTE2630D18t00"/>
          <w:sz w:val="17"/>
          <w:szCs w:val="17"/>
        </w:rPr>
        <w:t xml:space="preserve"> </w:t>
      </w:r>
      <w:r w:rsidRPr="00817277">
        <w:rPr>
          <w:rFonts w:ascii="Century Gothic" w:hAnsi="Century Gothic" w:cs="TTE2630D18t00"/>
          <w:sz w:val="17"/>
          <w:szCs w:val="17"/>
        </w:rPr>
        <w:t>in persona del suo legale rappresentante Dott. Stefano Losi.</w:t>
      </w:r>
      <w:r w:rsidRPr="00E674C8">
        <w:rPr>
          <w:rFonts w:ascii="Century Gothic" w:hAnsi="Century Gothic" w:cs="TTE2630D18t00"/>
          <w:sz w:val="17"/>
          <w:szCs w:val="17"/>
        </w:rPr>
        <w:t xml:space="preserve"> </w:t>
      </w:r>
    </w:p>
    <w:p w14:paraId="5EAD8D4A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>2. FINALITÀ DEL TRATTAMENTO: Il trattamento dei dati personali è attuato senza ricorrere a processi automatizzati tra cui la profilazione ed è finalizzato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unicamente alla corretta e completa esecuzione del procedimento di mediazione, comprese le sue fasi preparatorie e conseguenziali ai sensi del D.lgs. 28/2010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e, in particolare per: generare gli avvisi, predisporre il fascicolo cartaceo e telematico, gestire la procedura di mediazione, gestire i pagamenti delle indennità,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gestire gli aspetti contabili e fiscali, consentire l’archiviazione delle pratiche per il periodo stabilito dalla legge (almeno 3 anni – Art. 12, DM 180/2010),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adempiere ad ogni obbligo di legge connesso e conseguenziale.</w:t>
      </w:r>
    </w:p>
    <w:p w14:paraId="4312442C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>3. LUOGO DEL TRATTAMENTO: Il luogo del trattamento sono le sedi operative dell’Organismo presen</w:t>
      </w:r>
      <w:r>
        <w:rPr>
          <w:rFonts w:ascii="Century Gothic" w:hAnsi="Century Gothic" w:cs="TTE2630D18t00"/>
          <w:sz w:val="17"/>
          <w:szCs w:val="17"/>
        </w:rPr>
        <w:t>ti sul sito www.timediasrl.it</w:t>
      </w:r>
      <w:r w:rsidRPr="00E674C8">
        <w:rPr>
          <w:rFonts w:ascii="Century Gothic" w:hAnsi="Century Gothic" w:cs="TTE2630D18t00"/>
          <w:sz w:val="17"/>
          <w:szCs w:val="17"/>
        </w:rPr>
        <w:t>.com</w:t>
      </w:r>
    </w:p>
    <w:p w14:paraId="2ECE223A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>4. BASE GIURIDICA DEL TRATTAMENTO DEI DATI: La base giuridica del trattamento è nell’esplicito consenso ex articolo 6, par 1, lett. a). La base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giuridica del trattamento è altresì fondata sull’art. 6, par. 1, lett. b), c), sull’art. 9, par. 2, lett. a), f) e sull’art. 6, par. 1 lett. f). Il nostro interesse legittimo risiede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nella corretta esecuzione di incarichi derivanti da richieste di parte ed a seguito di rinvio da parte del Giudice e, conseguentemente, nel rispetto degli obblighi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posti in capo agli Organismi di Mediazione dalla normativa vigente.</w:t>
      </w:r>
    </w:p>
    <w:p w14:paraId="3503E788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>5. FONTE DEI DATI PERSONALI: Qualora i dati personali non siano stati ottenuti presso l'interessato, come accade per i dati relativi alle parti chiamate, la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fonte è l’istanza di mediazione compilata dalla parte istante e/o dal suo legale. In quest’ultimo caso, il legale dichiara di aver ottenuto dal suo cliente lo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specifico consenso al trattamento dei dati a lui forniti.</w:t>
      </w:r>
    </w:p>
    <w:p w14:paraId="71D62BCA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>6. MODALITÀ DEL TRATTAMENTO E CONSERVAZIONE DEI DATI PERSONALI: Il trattamento dei dati personali avviene mediante strumenti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 xml:space="preserve">manuali, informatici e telematici, con logiche strettamente correlate alle finalità stesse dell’Organismo di Mediazione </w:t>
      </w:r>
      <w:r>
        <w:rPr>
          <w:rFonts w:ascii="Century Gothic" w:hAnsi="Century Gothic" w:cs="TTE2630D18t00"/>
          <w:sz w:val="17"/>
          <w:szCs w:val="17"/>
        </w:rPr>
        <w:t>TIMEDIA S.r.l</w:t>
      </w:r>
      <w:r w:rsidRPr="00E674C8">
        <w:rPr>
          <w:rFonts w:ascii="Century Gothic" w:hAnsi="Century Gothic" w:cs="TTE2630D18t00"/>
          <w:sz w:val="17"/>
          <w:szCs w:val="17"/>
        </w:rPr>
        <w:t xml:space="preserve"> e,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comunque, in modo da garantirne la sicurezza e la riservatezza nel rispetto della normativa vigente. Il nostro Organismo si impegna a custodire e controllare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gli stessi in maniera tale da ridurre al minimo i rischi di distruzione o perdita, di accesso non autorizzato o di trattamento non consentito o non conforme alle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finalità per cui sono stati raccolti. I dati raccolti sono conservati per il periodo necessario allo svolgimento dell’incarico richiesto e, comunque, per almeno un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triennio dalla data di conclusione del procedimento di mediazione ai sensi e agli effetti dell’art. 12 del DM 180/2010 e dell’art. 2961, comma 1, del c.c.. Il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cliente può legittimamente esercitare il diritto di cancellazione dei dati a condizione che la cancellazione non sia in contrasto con necessità di archiviazione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previste dalla legge (almeno 3 anni – Art. 12, DM 180/2010).</w:t>
      </w:r>
    </w:p>
    <w:p w14:paraId="405AC6FD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 xml:space="preserve">7. CATEGORIE DI DATI PERSONALI TRATTATI: L’Organismo di Mediazione </w:t>
      </w:r>
      <w:r w:rsidRPr="00817277">
        <w:rPr>
          <w:rFonts w:ascii="Century Gothic" w:hAnsi="Century Gothic" w:cs="TTE2630D18t00"/>
          <w:sz w:val="17"/>
          <w:szCs w:val="17"/>
        </w:rPr>
        <w:t>TIMEDIA S.r.l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tratta unicamente i dati identificativi e di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contatto della parte istante e delle parti chiamate in mediazione oltre agli eventuali dati sensibili e giudiziari esclusivamente a seguito di apposita Istanza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depositata dalla parte interessata e/o dal suo legale, istanza mirata alla conclusione di un contratto giuridicamente vincolante e relativo al servizio di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mediazione offerto. I dati personali, anche sensibili, eventualmente comunicati al mediatore durante la procedura di mediazione rimangono strettamente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riservati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al mediatore e non vengono in alcun modo trattati senza il previo espresso consenso della parte che li ha forniti. In tale ultimo caso, tali dati saranno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oggetto di trattamento esclusivamente per le finalità utili di cui al punto b).</w:t>
      </w:r>
    </w:p>
    <w:p w14:paraId="7590B33F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>8. CATEGORIE DI DESTINATARI DEI DATI: Ad esclusione degli eventuali dati sensibili che, salvo espresso consenso della parte a cui fanno riferimento,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saranno a disposizione esclusivamente del mediatore nominato per l’incarico di mediazione, gli altri dati personali saranno comunicati esclusivamente al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mediatore nominato, al personale operante all’interno dell’Organismo di mediazione e per le finalità di cui al</w:t>
      </w:r>
      <w:r>
        <w:rPr>
          <w:rFonts w:ascii="Century Gothic" w:hAnsi="Century Gothic" w:cs="TTE2630D18t00"/>
          <w:sz w:val="17"/>
          <w:szCs w:val="17"/>
        </w:rPr>
        <w:t xml:space="preserve"> punto 2</w:t>
      </w:r>
      <w:r w:rsidRPr="00E674C8">
        <w:rPr>
          <w:rFonts w:ascii="Century Gothic" w:hAnsi="Century Gothic" w:cs="TTE2630D18t00"/>
          <w:sz w:val="17"/>
          <w:szCs w:val="17"/>
        </w:rPr>
        <w:t>) e per l’adempimento degli oneri di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legge. In ogni caso, tutti i destinatari dei dati (tra essi anche i soggetti terzi operanti ai fini di adempiere agli oneri di legge) sono comunque vincolati al rispetto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della riservatezza di cui al GDPR e alla normativa vigente in materia di mediazione.</w:t>
      </w:r>
    </w:p>
    <w:p w14:paraId="4B3961D6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 xml:space="preserve">9. CONFERIMENTO DEI DATI E RIFIUTO: Il conferimento dei dati è necessario ai fini dello svolgimento </w:t>
      </w:r>
      <w:r>
        <w:rPr>
          <w:rFonts w:ascii="Century Gothic" w:hAnsi="Century Gothic" w:cs="TTE2630D18t00"/>
          <w:sz w:val="17"/>
          <w:szCs w:val="17"/>
        </w:rPr>
        <w:t>delle finalità di cui al punto 2</w:t>
      </w:r>
      <w:r w:rsidRPr="00E674C8">
        <w:rPr>
          <w:rFonts w:ascii="Century Gothic" w:hAnsi="Century Gothic" w:cs="TTE2630D18t00"/>
          <w:sz w:val="17"/>
          <w:szCs w:val="17"/>
        </w:rPr>
        <w:t>) ed il rifiuto da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parte dell’interessato di conferire i dati personali comporta l’impossibilità di avviare la procedura di mediazione presso il nostro Organismo.</w:t>
      </w:r>
    </w:p>
    <w:p w14:paraId="736B2296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>10. TRASFERIMENTO DEI DATI ALL’ESTERO: I dati non sono trasmessi all’estero salvo il caso in cui si tratti di compiere una mediazione transfrontaliera.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 xml:space="preserve">In tale ultimo caso, i dati comunicati saranno esclusivamente quelli strettamente necessari </w:t>
      </w:r>
      <w:r w:rsidRPr="00E674C8">
        <w:rPr>
          <w:rFonts w:ascii="Century Gothic" w:hAnsi="Century Gothic" w:cs="TTE2630D18t00"/>
          <w:sz w:val="17"/>
          <w:szCs w:val="17"/>
        </w:rPr>
        <w:lastRenderedPageBreak/>
        <w:t>allo svolgimento della procedura. In ogni caso, tutti i destinatari dei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dati sono comunque vincolati al rispetto della riservatezza di cui al GDPR e alla normativa vigente in materia di mediazione.</w:t>
      </w:r>
    </w:p>
    <w:p w14:paraId="701AB825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>11. DIRITTI DELL’INTERESSATO: l’interessato ha il diritto a che i suoi dati siano trattati in modo lecito, corretto e trasparente. Inoltre, ha diritto, ove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possibile ed in qualunque momento:</w:t>
      </w:r>
    </w:p>
    <w:p w14:paraId="4C1753C2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>a. di essere informato su come vengono utilizzati i dati personali come, ad esempio tramite la presente informativa sulla privacy.</w:t>
      </w:r>
    </w:p>
    <w:p w14:paraId="35F51E1B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>b. di richiedere l’accesso (art. 15), la rettifica (art. 16) o la cancellazione (art. 17) dei dati personali che deteniamo.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Può altresì chiedere la limitazione del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trattamento che lo riguarda (art. 18), oltre al diritto alla portabilità dei dati (art. 20).</w:t>
      </w:r>
    </w:p>
    <w:p w14:paraId="1790C97A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>c. di revocare il consenso prestato in qualsiasi momento (art. 7) senza pregiudicare la liceità del trattamento basata sul consenso prestato prima della revoca.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Si fa presente che qualora l’interessato opti per revocare il consenso, ciò potrebbe influire sulla corretta e corrente gestione della procedura di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mediazione.</w:t>
      </w:r>
    </w:p>
    <w:p w14:paraId="288E14BB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>d. di opporsi in qualsiasi momento, per motivi connessi alla sua situazione particolare, al trattamento dei dati personali che lo riguardano (art. 21).</w:t>
      </w:r>
    </w:p>
    <w:p w14:paraId="6DBE0161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>e. qualora infine l’interessato ritenga che il trattamento che lo riguarda violi la normativa vigente in materia, ha il diritto di proporre Reclamo (art. 77) ad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un'autorità di controllo, segnatamente nello Stato membro in cui risiede abitualmente, lavora oppure del luogo ove si è verificata la presunta violazione.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Per l’Italia tale autorità è il “Garante per la protezione dei dati personali”, istituito dalla legge 31 dicembre 1996, n. 675 (http://www.garanteprivacy.it/)</w:t>
      </w:r>
    </w:p>
    <w:p w14:paraId="2D47CFF7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>L’interessato può ottenere ulteriori informazioni sui suoi diritti incluse le circostanze in cui si applicano rivolgendosi all’autorità di controllo dello Stato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membro in cui risiede abitualmente.</w:t>
      </w:r>
    </w:p>
    <w:p w14:paraId="3701F599" w14:textId="77777777" w:rsidR="00BC41CA" w:rsidRPr="00E674C8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  <w:r w:rsidRPr="00E674C8">
        <w:rPr>
          <w:rFonts w:ascii="Century Gothic" w:hAnsi="Century Gothic" w:cs="TTE2630D18t00"/>
          <w:sz w:val="17"/>
          <w:szCs w:val="17"/>
        </w:rPr>
        <w:t>L’esercizio di tutti i diritti predetti potrà essere esercitato in ogni momento scrive</w:t>
      </w:r>
      <w:r>
        <w:rPr>
          <w:rFonts w:ascii="Century Gothic" w:hAnsi="Century Gothic" w:cs="TTE2630D18t00"/>
          <w:sz w:val="17"/>
          <w:szCs w:val="17"/>
        </w:rPr>
        <w:t xml:space="preserve">ndo al Titolare del trattamento </w:t>
      </w:r>
      <w:r w:rsidRPr="00E674C8">
        <w:rPr>
          <w:rFonts w:ascii="Century Gothic" w:hAnsi="Century Gothic" w:cs="TTE2630D18t00"/>
          <w:sz w:val="17"/>
          <w:szCs w:val="17"/>
        </w:rPr>
        <w:t>ai</w:t>
      </w:r>
      <w:r>
        <w:rPr>
          <w:rFonts w:ascii="Century Gothic" w:hAnsi="Century Gothic" w:cs="TTE2630D18t00"/>
          <w:sz w:val="17"/>
          <w:szCs w:val="17"/>
        </w:rPr>
        <w:t xml:space="preserve"> </w:t>
      </w:r>
      <w:r w:rsidRPr="00E674C8">
        <w:rPr>
          <w:rFonts w:ascii="Century Gothic" w:hAnsi="Century Gothic" w:cs="TTE2630D18t00"/>
          <w:sz w:val="17"/>
          <w:szCs w:val="17"/>
        </w:rPr>
        <w:t>riferimenti sopra indicati.</w:t>
      </w:r>
      <w:r>
        <w:rPr>
          <w:rFonts w:ascii="Century Gothic" w:hAnsi="Century Gothic" w:cs="TTE2630D18t00"/>
          <w:sz w:val="17"/>
          <w:szCs w:val="17"/>
        </w:rPr>
        <w:t xml:space="preserve"> </w:t>
      </w:r>
    </w:p>
    <w:p w14:paraId="6137B144" w14:textId="77777777" w:rsidR="00BC41CA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</w:p>
    <w:p w14:paraId="309870DF" w14:textId="77777777" w:rsidR="00BC41CA" w:rsidRPr="00BC41CA" w:rsidRDefault="00BC41CA" w:rsidP="00BC41CA">
      <w:pPr>
        <w:jc w:val="center"/>
        <w:rPr>
          <w:rFonts w:ascii="Century Gothic" w:hAnsi="Century Gothic" w:cs="TTE2630D18t00"/>
        </w:rPr>
      </w:pPr>
      <w:r w:rsidRPr="00BC41CA">
        <w:rPr>
          <w:rFonts w:ascii="Century Gothic" w:hAnsi="Century Gothic" w:cs="TTE2630D18t00"/>
        </w:rPr>
        <w:t>CONSENSO AL TRATTAMENTO DEI DATI PERSONALI</w:t>
      </w:r>
    </w:p>
    <w:p w14:paraId="632ED574" w14:textId="77777777" w:rsidR="00BC41CA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</w:p>
    <w:p w14:paraId="256BECCD" w14:textId="77777777" w:rsidR="008B7954" w:rsidRDefault="00BC41CA" w:rsidP="008B7954">
      <w:pPr>
        <w:spacing w:line="360" w:lineRule="auto"/>
        <w:jc w:val="both"/>
        <w:rPr>
          <w:rFonts w:cs="TTE2630D18t00"/>
          <w:i/>
          <w:sz w:val="22"/>
          <w:szCs w:val="22"/>
        </w:rPr>
      </w:pPr>
      <w:r w:rsidRPr="00EE7243">
        <w:rPr>
          <w:rFonts w:cs="TTE2630D18t00"/>
          <w:i/>
          <w:sz w:val="22"/>
          <w:szCs w:val="22"/>
        </w:rPr>
        <w:t>Il/</w:t>
      </w:r>
      <w:r w:rsidR="008B7954">
        <w:rPr>
          <w:rFonts w:cs="TTE2630D18t00"/>
          <w:i/>
          <w:sz w:val="22"/>
          <w:szCs w:val="22"/>
        </w:rPr>
        <w:t xml:space="preserve">i </w:t>
      </w:r>
      <w:r w:rsidRPr="00EE7243">
        <w:rPr>
          <w:rFonts w:cs="TTE2630D18t00"/>
          <w:i/>
          <w:sz w:val="22"/>
          <w:szCs w:val="22"/>
        </w:rPr>
        <w:t>sotto</w:t>
      </w:r>
      <w:r>
        <w:rPr>
          <w:rFonts w:cs="TTE2630D18t00"/>
          <w:i/>
          <w:sz w:val="22"/>
          <w:szCs w:val="22"/>
        </w:rPr>
        <w:t>scritto</w:t>
      </w:r>
      <w:r w:rsidR="008B7954">
        <w:rPr>
          <w:rFonts w:cs="TTE2630D18t00"/>
          <w:i/>
          <w:sz w:val="22"/>
          <w:szCs w:val="22"/>
        </w:rPr>
        <w:t>/i</w:t>
      </w:r>
      <w:r>
        <w:rPr>
          <w:rFonts w:cs="TTE2630D18t00"/>
          <w:i/>
          <w:sz w:val="22"/>
          <w:szCs w:val="22"/>
        </w:rPr>
        <w:t xml:space="preserve"> __________________</w:t>
      </w:r>
      <w:r w:rsidR="008B7954">
        <w:rPr>
          <w:rFonts w:cs="TTE2630D18t00"/>
          <w:i/>
          <w:sz w:val="22"/>
          <w:szCs w:val="22"/>
        </w:rPr>
        <w:t>________________________________________________________</w:t>
      </w:r>
    </w:p>
    <w:p w14:paraId="511000A5" w14:textId="77777777" w:rsidR="008B7954" w:rsidRDefault="008B7954" w:rsidP="008B7954">
      <w:pPr>
        <w:spacing w:line="360" w:lineRule="auto"/>
      </w:pPr>
      <w:r>
        <w:rPr>
          <w:rFonts w:cs="TTE2630D18t00"/>
          <w:i/>
          <w:sz w:val="22"/>
          <w:szCs w:val="22"/>
        </w:rPr>
        <w:t>_______________________________________________________________________________________</w:t>
      </w:r>
    </w:p>
    <w:p w14:paraId="48FE3D21" w14:textId="60617B8D" w:rsidR="008B7954" w:rsidRDefault="008B7954" w:rsidP="008B7954">
      <w:pPr>
        <w:spacing w:line="360" w:lineRule="auto"/>
        <w:jc w:val="both"/>
        <w:rPr>
          <w:rFonts w:cs="TTE2630D18t00"/>
          <w:i/>
          <w:sz w:val="22"/>
          <w:szCs w:val="22"/>
        </w:rPr>
      </w:pPr>
      <w:r>
        <w:rPr>
          <w:rFonts w:cs="TTE2630D18t00"/>
          <w:i/>
          <w:sz w:val="22"/>
          <w:szCs w:val="22"/>
        </w:rPr>
        <w:t>_______________________________________________________________________________________</w:t>
      </w:r>
    </w:p>
    <w:p w14:paraId="16BFB70F" w14:textId="3868374F" w:rsidR="00BC41CA" w:rsidRPr="00EE7243" w:rsidRDefault="00BC41CA" w:rsidP="008B7954">
      <w:pPr>
        <w:spacing w:line="360" w:lineRule="auto"/>
        <w:jc w:val="both"/>
        <w:rPr>
          <w:rFonts w:cs="TTE2630D18t00"/>
          <w:i/>
          <w:sz w:val="22"/>
          <w:szCs w:val="22"/>
        </w:rPr>
      </w:pPr>
      <w:r w:rsidRPr="00EE7243">
        <w:rPr>
          <w:rFonts w:cs="TTE2630D18t00"/>
          <w:i/>
          <w:sz w:val="22"/>
          <w:szCs w:val="22"/>
        </w:rPr>
        <w:t xml:space="preserve"> acquisite tutte le</w:t>
      </w:r>
      <w:r>
        <w:rPr>
          <w:rFonts w:cs="TTE2630D18t00"/>
          <w:i/>
          <w:sz w:val="22"/>
          <w:szCs w:val="22"/>
        </w:rPr>
        <w:t xml:space="preserve"> </w:t>
      </w:r>
      <w:r w:rsidRPr="00EE7243">
        <w:rPr>
          <w:rFonts w:cs="TTE2630D18t00"/>
          <w:i/>
          <w:sz w:val="22"/>
          <w:szCs w:val="22"/>
        </w:rPr>
        <w:t>informazioni fornite dal Titolare ai sensi degli artt. 13 e 14 del Reg. 2016/679/UE (GDPR), ritenendo le stesse trasparenti ed espresse in modo chiaro, acconsento</w:t>
      </w:r>
      <w:r>
        <w:rPr>
          <w:rFonts w:cs="TTE2630D18t00"/>
          <w:i/>
          <w:sz w:val="22"/>
          <w:szCs w:val="22"/>
        </w:rPr>
        <w:t xml:space="preserve"> </w:t>
      </w:r>
      <w:r w:rsidRPr="00EE7243">
        <w:rPr>
          <w:rFonts w:cs="TTE2630D18t00"/>
          <w:i/>
          <w:sz w:val="22"/>
          <w:szCs w:val="22"/>
        </w:rPr>
        <w:t>all'effettuazione, in conformità della vigente informativa, di tutti i trattamenti sopra elencati relativi ai dati personali, ivi compresi quelli sensibili e giudiziari, nonché alle</w:t>
      </w:r>
      <w:r>
        <w:rPr>
          <w:rFonts w:cs="TTE2630D18t00"/>
          <w:i/>
          <w:sz w:val="22"/>
          <w:szCs w:val="22"/>
        </w:rPr>
        <w:t xml:space="preserve"> </w:t>
      </w:r>
      <w:r w:rsidRPr="00EE7243">
        <w:rPr>
          <w:rFonts w:cs="TTE2630D18t00"/>
          <w:i/>
          <w:sz w:val="22"/>
          <w:szCs w:val="22"/>
        </w:rPr>
        <w:t>eventuali comunicazioni indicate e, pertanto con la sottoscrizione del presente modulo</w:t>
      </w:r>
    </w:p>
    <w:p w14:paraId="53DE6DD9" w14:textId="7AAB66E8" w:rsidR="00BC41CA" w:rsidRPr="00EE7243" w:rsidRDefault="00BC41CA" w:rsidP="00BC41CA">
      <w:pPr>
        <w:spacing w:line="360" w:lineRule="auto"/>
        <w:jc w:val="center"/>
        <w:rPr>
          <w:rFonts w:cs="TTE2630D18t00"/>
          <w:i/>
          <w:sz w:val="22"/>
          <w:szCs w:val="22"/>
        </w:rPr>
      </w:pPr>
      <w:r w:rsidRPr="00EE7243">
        <w:rPr>
          <w:rFonts w:cs="TTE2630D18t00"/>
          <w:i/>
          <w:sz w:val="22"/>
          <w:szCs w:val="22"/>
        </w:rPr>
        <w:t>ACCONSENTO</w:t>
      </w:r>
      <w:r w:rsidR="008B7954">
        <w:rPr>
          <w:rFonts w:cs="TTE2630D18t00"/>
          <w:i/>
          <w:sz w:val="22"/>
          <w:szCs w:val="22"/>
        </w:rPr>
        <w:t>/ACCONSENTONO</w:t>
      </w:r>
    </w:p>
    <w:p w14:paraId="17290EE7" w14:textId="77777777" w:rsidR="00BC41CA" w:rsidRPr="00EE7243" w:rsidRDefault="00BC41CA" w:rsidP="00BC41CA">
      <w:pPr>
        <w:spacing w:line="360" w:lineRule="auto"/>
        <w:jc w:val="both"/>
        <w:rPr>
          <w:rFonts w:cs="TTE2630D18t00"/>
          <w:i/>
          <w:sz w:val="22"/>
          <w:szCs w:val="22"/>
        </w:rPr>
      </w:pPr>
      <w:r w:rsidRPr="00EE7243">
        <w:rPr>
          <w:rFonts w:cs="TTE2630D18t00"/>
          <w:i/>
          <w:sz w:val="22"/>
          <w:szCs w:val="22"/>
        </w:rPr>
        <w:t>ai sensi e per gli effetti dell’art. 7 e ss. del Regolamento UE 2016/679, al trattamento dei dati personali secondo le modalità e nei limiti di cui all’informativa allegata.</w:t>
      </w:r>
    </w:p>
    <w:p w14:paraId="1D2D6B11" w14:textId="5471257C" w:rsidR="00BC41CA" w:rsidRPr="00EE7243" w:rsidRDefault="00BC41CA" w:rsidP="008B7954">
      <w:pPr>
        <w:spacing w:after="120" w:line="360" w:lineRule="auto"/>
        <w:jc w:val="both"/>
        <w:rPr>
          <w:rFonts w:cs="TTE2630D18t00"/>
          <w:i/>
          <w:sz w:val="22"/>
          <w:szCs w:val="22"/>
        </w:rPr>
      </w:pPr>
      <w:r w:rsidRPr="00EE7243">
        <w:rPr>
          <w:rFonts w:cs="TTE2630D18t00"/>
          <w:i/>
          <w:sz w:val="22"/>
          <w:szCs w:val="22"/>
        </w:rPr>
        <w:t>Letto, confermato e sottoscritto.</w:t>
      </w:r>
    </w:p>
    <w:p w14:paraId="72713906" w14:textId="0FDB9C5C" w:rsidR="00BC41CA" w:rsidRPr="00EE7243" w:rsidRDefault="00BC41CA" w:rsidP="00BC41CA">
      <w:pPr>
        <w:spacing w:line="360" w:lineRule="auto"/>
        <w:ind w:firstLine="708"/>
        <w:jc w:val="both"/>
        <w:rPr>
          <w:rFonts w:cs="TTE2630D18t00"/>
          <w:i/>
          <w:sz w:val="22"/>
          <w:szCs w:val="22"/>
        </w:rPr>
      </w:pPr>
      <w:r w:rsidRPr="00EE7243">
        <w:rPr>
          <w:rFonts w:cs="TTE2630D18t00"/>
          <w:i/>
          <w:sz w:val="22"/>
          <w:szCs w:val="22"/>
        </w:rPr>
        <w:t xml:space="preserve">Luogo e data </w:t>
      </w:r>
      <w:r>
        <w:rPr>
          <w:rFonts w:cs="TTE2630D18t00"/>
          <w:i/>
          <w:sz w:val="22"/>
          <w:szCs w:val="22"/>
        </w:rPr>
        <w:tab/>
      </w:r>
      <w:r>
        <w:rPr>
          <w:rFonts w:cs="TTE2630D18t00"/>
          <w:i/>
          <w:sz w:val="22"/>
          <w:szCs w:val="22"/>
        </w:rPr>
        <w:tab/>
      </w:r>
      <w:r>
        <w:rPr>
          <w:rFonts w:cs="TTE2630D18t00"/>
          <w:i/>
          <w:sz w:val="22"/>
          <w:szCs w:val="22"/>
        </w:rPr>
        <w:tab/>
      </w:r>
      <w:r>
        <w:rPr>
          <w:rFonts w:cs="TTE2630D18t00"/>
          <w:i/>
          <w:sz w:val="22"/>
          <w:szCs w:val="22"/>
        </w:rPr>
        <w:tab/>
      </w:r>
      <w:r>
        <w:rPr>
          <w:rFonts w:cs="TTE2630D18t00"/>
          <w:i/>
          <w:sz w:val="22"/>
          <w:szCs w:val="22"/>
        </w:rPr>
        <w:tab/>
      </w:r>
      <w:r>
        <w:rPr>
          <w:rFonts w:cs="TTE2630D18t00"/>
          <w:i/>
          <w:sz w:val="22"/>
          <w:szCs w:val="22"/>
        </w:rPr>
        <w:tab/>
      </w:r>
      <w:r>
        <w:rPr>
          <w:rFonts w:cs="TTE2630D18t00"/>
          <w:i/>
          <w:sz w:val="22"/>
          <w:szCs w:val="22"/>
        </w:rPr>
        <w:tab/>
      </w:r>
      <w:r>
        <w:rPr>
          <w:rFonts w:cs="TTE2630D18t00"/>
          <w:i/>
          <w:sz w:val="22"/>
          <w:szCs w:val="22"/>
        </w:rPr>
        <w:tab/>
      </w:r>
      <w:r w:rsidRPr="00EE7243">
        <w:rPr>
          <w:rFonts w:cs="TTE2630D18t00"/>
          <w:i/>
          <w:sz w:val="22"/>
          <w:szCs w:val="22"/>
        </w:rPr>
        <w:t>Fir</w:t>
      </w:r>
      <w:r>
        <w:rPr>
          <w:rFonts w:cs="TTE2630D18t00"/>
          <w:i/>
          <w:sz w:val="22"/>
          <w:szCs w:val="22"/>
        </w:rPr>
        <w:t>ma</w:t>
      </w:r>
      <w:r w:rsidR="008B7954">
        <w:rPr>
          <w:rFonts w:cs="TTE2630D18t00"/>
          <w:i/>
          <w:sz w:val="22"/>
          <w:szCs w:val="22"/>
        </w:rPr>
        <w:t>/e</w:t>
      </w:r>
      <w:r>
        <w:rPr>
          <w:rFonts w:cs="TTE2630D18t00"/>
          <w:i/>
          <w:sz w:val="22"/>
          <w:szCs w:val="22"/>
        </w:rPr>
        <w:t xml:space="preserve"> della</w:t>
      </w:r>
      <w:r w:rsidR="008B7954">
        <w:rPr>
          <w:rFonts w:cs="TTE2630D18t00"/>
          <w:i/>
          <w:sz w:val="22"/>
          <w:szCs w:val="22"/>
        </w:rPr>
        <w:t>/e</w:t>
      </w:r>
      <w:r>
        <w:rPr>
          <w:rFonts w:cs="TTE2630D18t00"/>
          <w:i/>
          <w:sz w:val="22"/>
          <w:szCs w:val="22"/>
        </w:rPr>
        <w:t xml:space="preserve"> parte</w:t>
      </w:r>
      <w:r w:rsidR="008B7954">
        <w:rPr>
          <w:rFonts w:cs="TTE2630D18t00"/>
          <w:i/>
          <w:sz w:val="22"/>
          <w:szCs w:val="22"/>
        </w:rPr>
        <w:t>/i</w:t>
      </w:r>
      <w:r>
        <w:rPr>
          <w:rFonts w:cs="TTE2630D18t00"/>
          <w:i/>
          <w:sz w:val="22"/>
          <w:szCs w:val="22"/>
        </w:rPr>
        <w:t xml:space="preserve"> </w:t>
      </w:r>
    </w:p>
    <w:p w14:paraId="7CA590D0" w14:textId="77777777" w:rsidR="00BC41CA" w:rsidRDefault="00BC41CA" w:rsidP="00BC41CA">
      <w:pPr>
        <w:jc w:val="both"/>
        <w:rPr>
          <w:rFonts w:ascii="Century Gothic" w:hAnsi="Century Gothic" w:cs="TTE2630D18t00"/>
          <w:sz w:val="17"/>
          <w:szCs w:val="17"/>
        </w:rPr>
      </w:pPr>
    </w:p>
    <w:p w14:paraId="76B182A8" w14:textId="77777777" w:rsidR="00BC41CA" w:rsidRDefault="00BC41CA" w:rsidP="004370BF">
      <w:pPr>
        <w:widowControl w:val="0"/>
        <w:tabs>
          <w:tab w:val="right" w:pos="9639"/>
        </w:tabs>
        <w:rPr>
          <w:rFonts w:ascii="Century Gothic" w:hAnsi="Century Gothic"/>
          <w:sz w:val="17"/>
          <w:szCs w:val="17"/>
        </w:rPr>
      </w:pPr>
    </w:p>
    <w:p w14:paraId="325A1BAA" w14:textId="77777777" w:rsidR="00663B86" w:rsidRDefault="00663B86" w:rsidP="004370BF">
      <w:pPr>
        <w:widowControl w:val="0"/>
        <w:tabs>
          <w:tab w:val="right" w:pos="9639"/>
        </w:tabs>
        <w:rPr>
          <w:rFonts w:ascii="Century Gothic" w:hAnsi="Century Gothic"/>
          <w:sz w:val="17"/>
          <w:szCs w:val="17"/>
        </w:rPr>
      </w:pPr>
    </w:p>
    <w:p w14:paraId="5CB3F1E2" w14:textId="77777777" w:rsidR="00663B86" w:rsidRDefault="00663B86" w:rsidP="004370BF">
      <w:pPr>
        <w:widowControl w:val="0"/>
        <w:tabs>
          <w:tab w:val="right" w:pos="9639"/>
        </w:tabs>
        <w:rPr>
          <w:rFonts w:ascii="Century Gothic" w:hAnsi="Century Gothic"/>
          <w:sz w:val="17"/>
          <w:szCs w:val="17"/>
        </w:rPr>
      </w:pPr>
    </w:p>
    <w:p w14:paraId="5AC24C25" w14:textId="77777777" w:rsidR="00663B86" w:rsidRDefault="00663B86" w:rsidP="004370BF">
      <w:pPr>
        <w:widowControl w:val="0"/>
        <w:tabs>
          <w:tab w:val="right" w:pos="9639"/>
        </w:tabs>
        <w:rPr>
          <w:rFonts w:ascii="Century Gothic" w:hAnsi="Century Gothic"/>
          <w:sz w:val="17"/>
          <w:szCs w:val="17"/>
        </w:rPr>
      </w:pPr>
    </w:p>
    <w:p w14:paraId="16BE1E31" w14:textId="77777777" w:rsidR="00663B86" w:rsidRDefault="00663B86" w:rsidP="004370BF">
      <w:pPr>
        <w:widowControl w:val="0"/>
        <w:tabs>
          <w:tab w:val="right" w:pos="9639"/>
        </w:tabs>
        <w:rPr>
          <w:rFonts w:ascii="Century Gothic" w:hAnsi="Century Gothic"/>
          <w:sz w:val="17"/>
          <w:szCs w:val="17"/>
        </w:rPr>
      </w:pPr>
    </w:p>
    <w:p w14:paraId="039E0BC8" w14:textId="77777777" w:rsidR="00663B86" w:rsidRDefault="00663B86" w:rsidP="004370BF">
      <w:pPr>
        <w:widowControl w:val="0"/>
        <w:tabs>
          <w:tab w:val="right" w:pos="9639"/>
        </w:tabs>
        <w:rPr>
          <w:rFonts w:ascii="Century Gothic" w:hAnsi="Century Gothic"/>
          <w:sz w:val="17"/>
          <w:szCs w:val="17"/>
        </w:rPr>
      </w:pPr>
    </w:p>
    <w:p w14:paraId="39EC9110" w14:textId="77777777" w:rsidR="008B7954" w:rsidRDefault="008B7954" w:rsidP="004370BF">
      <w:pPr>
        <w:widowControl w:val="0"/>
        <w:tabs>
          <w:tab w:val="right" w:pos="9639"/>
        </w:tabs>
        <w:rPr>
          <w:rFonts w:ascii="Century Gothic" w:hAnsi="Century Gothic"/>
          <w:sz w:val="17"/>
          <w:szCs w:val="17"/>
        </w:rPr>
      </w:pPr>
    </w:p>
    <w:p w14:paraId="051965BB" w14:textId="77777777" w:rsidR="008B7954" w:rsidRDefault="008B7954" w:rsidP="004370BF">
      <w:pPr>
        <w:widowControl w:val="0"/>
        <w:tabs>
          <w:tab w:val="right" w:pos="9639"/>
        </w:tabs>
        <w:rPr>
          <w:rFonts w:ascii="Century Gothic" w:hAnsi="Century Gothic"/>
          <w:sz w:val="17"/>
          <w:szCs w:val="17"/>
        </w:rPr>
      </w:pPr>
    </w:p>
    <w:p w14:paraId="12EE540E" w14:textId="77777777" w:rsidR="00BC41CA" w:rsidRDefault="00BC41CA" w:rsidP="004370BF">
      <w:pPr>
        <w:widowControl w:val="0"/>
        <w:tabs>
          <w:tab w:val="right" w:pos="9639"/>
        </w:tabs>
        <w:rPr>
          <w:rFonts w:ascii="Century Gothic" w:hAnsi="Century Gothic"/>
          <w:sz w:val="17"/>
          <w:szCs w:val="17"/>
        </w:rPr>
      </w:pPr>
    </w:p>
    <w:p w14:paraId="5C1B5BA6" w14:textId="77777777" w:rsidR="00273DA3" w:rsidRDefault="00273DA3" w:rsidP="004370BF">
      <w:pPr>
        <w:widowControl w:val="0"/>
        <w:tabs>
          <w:tab w:val="right" w:pos="9639"/>
        </w:tabs>
        <w:rPr>
          <w:rFonts w:ascii="Century Gothic" w:hAnsi="Century Gothic"/>
          <w:sz w:val="17"/>
          <w:szCs w:val="17"/>
        </w:rPr>
      </w:pPr>
    </w:p>
    <w:p w14:paraId="2097E2D9" w14:textId="77777777" w:rsidR="00273DA3" w:rsidRDefault="00273DA3" w:rsidP="004370BF">
      <w:pPr>
        <w:widowControl w:val="0"/>
        <w:tabs>
          <w:tab w:val="right" w:pos="9639"/>
        </w:tabs>
        <w:rPr>
          <w:rFonts w:ascii="Century Gothic" w:hAnsi="Century Gothic"/>
          <w:sz w:val="17"/>
          <w:szCs w:val="17"/>
        </w:rPr>
      </w:pPr>
    </w:p>
    <w:p w14:paraId="7DE655C0" w14:textId="77777777" w:rsidR="00162910" w:rsidRDefault="00162910" w:rsidP="008205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</w:rPr>
      </w:pPr>
    </w:p>
    <w:p w14:paraId="0874AC6D" w14:textId="77777777" w:rsidR="00452874" w:rsidRDefault="00162910" w:rsidP="008205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</w:rPr>
      </w:pPr>
      <w:r w:rsidRPr="00162910">
        <w:rPr>
          <w:rFonts w:ascii="Century Gothic" w:hAnsi="Century Gothic"/>
          <w:b/>
        </w:rPr>
        <w:t>RISERVATO ALL</w:t>
      </w:r>
      <w:r w:rsidR="00521AC8">
        <w:rPr>
          <w:rFonts w:ascii="Century Gothic" w:hAnsi="Century Gothic"/>
          <w:b/>
        </w:rPr>
        <w:t>A SEGRETERIA DELL</w:t>
      </w:r>
      <w:r w:rsidRPr="00162910">
        <w:rPr>
          <w:rFonts w:ascii="Century Gothic" w:hAnsi="Century Gothic"/>
          <w:b/>
        </w:rPr>
        <w:t>’ORGANISMO</w:t>
      </w:r>
    </w:p>
    <w:p w14:paraId="7F0786DE" w14:textId="77777777" w:rsidR="00162910" w:rsidRPr="00162910" w:rsidRDefault="00162910" w:rsidP="008205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</w:rPr>
      </w:pPr>
    </w:p>
    <w:p w14:paraId="5ECDF878" w14:textId="136E6038" w:rsidR="0082054B" w:rsidRDefault="0082054B" w:rsidP="008205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right" w:pos="9639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Protocollo n. _________________________</w:t>
      </w:r>
      <w:r>
        <w:rPr>
          <w:rFonts w:ascii="Century Gothic" w:hAnsi="Century Gothic"/>
        </w:rPr>
        <w:tab/>
      </w:r>
      <w:r w:rsidR="00E64994" w:rsidRPr="00452874">
        <w:rPr>
          <w:rFonts w:ascii="Century Gothic" w:hAnsi="Century Gothic"/>
        </w:rPr>
        <w:t xml:space="preserve">Depositato </w:t>
      </w:r>
      <w:r w:rsidR="00E64994">
        <w:rPr>
          <w:rFonts w:ascii="Century Gothic" w:hAnsi="Century Gothic"/>
        </w:rPr>
        <w:t>il</w:t>
      </w:r>
      <w:r w:rsidR="00452874" w:rsidRPr="00452874">
        <w:rPr>
          <w:rFonts w:ascii="Century Gothic" w:hAnsi="Century Gothic"/>
        </w:rPr>
        <w:t xml:space="preserve">   ______________________</w:t>
      </w:r>
    </w:p>
    <w:p w14:paraId="1EC1FD52" w14:textId="77777777" w:rsidR="0082054B" w:rsidRDefault="0082054B" w:rsidP="008205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right" w:pos="9639"/>
        </w:tabs>
        <w:jc w:val="center"/>
        <w:rPr>
          <w:rFonts w:ascii="Century Gothic" w:hAnsi="Century Gothic"/>
        </w:rPr>
      </w:pPr>
    </w:p>
    <w:p w14:paraId="131FF195" w14:textId="77777777" w:rsidR="00452874" w:rsidRDefault="00162910" w:rsidP="008205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right" w:pos="9639"/>
        </w:tabs>
        <w:jc w:val="center"/>
        <w:rPr>
          <w:rFonts w:ascii="Century Gothic" w:hAnsi="Century Gothic"/>
        </w:rPr>
      </w:pPr>
      <w:r w:rsidRPr="00452874">
        <w:rPr>
          <w:rFonts w:ascii="Century Gothic" w:hAnsi="Century Gothic"/>
        </w:rPr>
        <w:t>Firma _________</w:t>
      </w:r>
      <w:r>
        <w:rPr>
          <w:rFonts w:ascii="Century Gothic" w:hAnsi="Century Gothic"/>
        </w:rPr>
        <w:t>___________</w:t>
      </w:r>
      <w:r w:rsidRPr="00452874">
        <w:rPr>
          <w:rFonts w:ascii="Century Gothic" w:hAnsi="Century Gothic"/>
        </w:rPr>
        <w:t>____________</w:t>
      </w:r>
    </w:p>
    <w:p w14:paraId="4B839CD9" w14:textId="77777777" w:rsidR="00162910" w:rsidRPr="00452874" w:rsidRDefault="00162910" w:rsidP="008205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right" w:pos="9639"/>
        </w:tabs>
        <w:jc w:val="both"/>
        <w:rPr>
          <w:rFonts w:ascii="Century Gothic" w:hAnsi="Century Gothic"/>
        </w:rPr>
      </w:pPr>
    </w:p>
    <w:sectPr w:rsidR="00162910" w:rsidRPr="00452874" w:rsidSect="00077865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134" w:header="79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6846F" w14:textId="77777777" w:rsidR="00145C7F" w:rsidRDefault="00145C7F">
      <w:r>
        <w:separator/>
      </w:r>
    </w:p>
  </w:endnote>
  <w:endnote w:type="continuationSeparator" w:id="0">
    <w:p w14:paraId="7D676866" w14:textId="77777777" w:rsidR="00145C7F" w:rsidRDefault="001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E2630D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netian301 Dm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4BDEF" w14:textId="77777777" w:rsidR="00390DDA" w:rsidRDefault="00390DDA" w:rsidP="00265A15">
    <w:pPr>
      <w:pStyle w:val="Pidipagina"/>
      <w:jc w:val="center"/>
      <w:rPr>
        <w:rFonts w:ascii="Century Gothic" w:hAnsi="Century Gothic"/>
        <w:sz w:val="14"/>
      </w:rPr>
    </w:pPr>
  </w:p>
  <w:p w14:paraId="07B747FA" w14:textId="77777777" w:rsidR="00390DDA" w:rsidRDefault="00390DDA" w:rsidP="00265A15">
    <w:pPr>
      <w:pStyle w:val="Pidipagina"/>
      <w:jc w:val="center"/>
      <w:rPr>
        <w:rFonts w:ascii="Century Gothic" w:hAnsi="Century Gothic"/>
        <w:sz w:val="14"/>
      </w:rPr>
    </w:pPr>
  </w:p>
  <w:p w14:paraId="1D51069B" w14:textId="77777777" w:rsidR="00390DDA" w:rsidRDefault="00390DDA" w:rsidP="00265A15">
    <w:pPr>
      <w:pStyle w:val="Pidipagina"/>
      <w:jc w:val="center"/>
      <w:rPr>
        <w:rFonts w:ascii="Century Gothic" w:hAnsi="Century Gothic"/>
        <w:sz w:val="14"/>
      </w:rPr>
    </w:pPr>
    <w:r>
      <w:rPr>
        <w:rFonts w:ascii="Century Gothic" w:hAnsi="Century Gothic"/>
        <w:sz w:val="14"/>
      </w:rPr>
      <w:t>____________________________________________________________________________________________________________________________</w:t>
    </w:r>
  </w:p>
  <w:p w14:paraId="48773868" w14:textId="77777777" w:rsidR="00390DDA" w:rsidRDefault="00390DDA" w:rsidP="00077865">
    <w:pPr>
      <w:pStyle w:val="Intestazione"/>
      <w:ind w:left="284"/>
      <w:jc w:val="center"/>
      <w:rPr>
        <w:rFonts w:ascii="Tahoma" w:hAnsi="Tahoma"/>
        <w:sz w:val="18"/>
      </w:rPr>
    </w:pPr>
    <w:r>
      <w:rPr>
        <w:rFonts w:ascii="Century Gothic" w:hAnsi="Century Gothic"/>
        <w:sz w:val="16"/>
        <w:szCs w:val="16"/>
      </w:rPr>
      <w:t>Codice fiscale, Partita Iva e Iscr. Reg. Imp. di Massa Carrara: 02251690463</w:t>
    </w:r>
    <w:r>
      <w:rPr>
        <w:rFonts w:ascii="Tahoma" w:hAnsi="Tahoma"/>
        <w:sz w:val="18"/>
      </w:rPr>
      <w:t xml:space="preserve"> </w:t>
    </w:r>
  </w:p>
  <w:p w14:paraId="20BBCE4B" w14:textId="77777777" w:rsidR="00390DDA" w:rsidRDefault="00390DDA" w:rsidP="00077865">
    <w:pPr>
      <w:pStyle w:val="Intestazione"/>
      <w:ind w:left="284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Sedi di Massa: via Dorsale n. 23/A, 54100 Ma</w:t>
    </w:r>
    <w:r w:rsidR="005D2D40">
      <w:rPr>
        <w:rFonts w:ascii="Century Gothic" w:hAnsi="Century Gothic"/>
        <w:sz w:val="16"/>
        <w:szCs w:val="16"/>
      </w:rPr>
      <w:t>ssa (MS) - (MS) tel. 0585 250531</w:t>
    </w:r>
    <w:r>
      <w:rPr>
        <w:rFonts w:ascii="Century Gothic" w:hAnsi="Century Gothic"/>
        <w:sz w:val="16"/>
        <w:szCs w:val="16"/>
      </w:rPr>
      <w:t xml:space="preserve"> fax 0585 1882034</w:t>
    </w:r>
  </w:p>
  <w:p w14:paraId="0CC07BFC" w14:textId="77777777" w:rsidR="00390DDA" w:rsidRPr="00CC42DE" w:rsidRDefault="00390DDA" w:rsidP="00077865">
    <w:pPr>
      <w:pStyle w:val="Pidipagina"/>
      <w:jc w:val="center"/>
      <w:rPr>
        <w:rFonts w:ascii="Century Gothic" w:hAnsi="Century Gothic"/>
        <w:sz w:val="14"/>
        <w:lang w:val="en-US"/>
      </w:rPr>
    </w:pPr>
    <w:r w:rsidRPr="00CC42DE">
      <w:rPr>
        <w:rFonts w:ascii="Century Gothic" w:hAnsi="Century Gothic"/>
        <w:sz w:val="16"/>
        <w:szCs w:val="16"/>
        <w:lang w:val="en-US"/>
      </w:rPr>
      <w:t>email:</w:t>
    </w:r>
    <w:r w:rsidR="00052B8E" w:rsidRPr="00CC42DE">
      <w:rPr>
        <w:rFonts w:ascii="Century Gothic" w:hAnsi="Century Gothic"/>
        <w:sz w:val="16"/>
        <w:szCs w:val="16"/>
        <w:lang w:val="en-US"/>
      </w:rPr>
      <w:t xml:space="preserve"> </w:t>
    </w:r>
    <w:hyperlink r:id="rId1" w:history="1">
      <w:r w:rsidR="00052B8E" w:rsidRPr="00CC42DE">
        <w:rPr>
          <w:rStyle w:val="Collegamentoipertestuale"/>
          <w:rFonts w:ascii="Century Gothic" w:hAnsi="Century Gothic"/>
          <w:sz w:val="16"/>
          <w:szCs w:val="16"/>
          <w:lang w:val="en-US"/>
        </w:rPr>
        <w:t>info@timediasrl.it</w:t>
      </w:r>
    </w:hyperlink>
    <w:r w:rsidR="00052B8E" w:rsidRPr="00CC42DE">
      <w:rPr>
        <w:rFonts w:ascii="Century Gothic" w:hAnsi="Century Gothic"/>
        <w:sz w:val="16"/>
        <w:szCs w:val="16"/>
        <w:lang w:val="en-US"/>
      </w:rPr>
      <w:t xml:space="preserve">                   PEC: </w:t>
    </w:r>
    <w:r w:rsidRPr="00CC42DE">
      <w:rPr>
        <w:rFonts w:ascii="Century Gothic" w:hAnsi="Century Gothic"/>
        <w:sz w:val="16"/>
        <w:szCs w:val="16"/>
        <w:lang w:val="en-US"/>
      </w:rPr>
      <w:t xml:space="preserve"> timedia@pec.it</w:t>
    </w:r>
  </w:p>
  <w:p w14:paraId="4F613BC0" w14:textId="77777777" w:rsidR="00390DDA" w:rsidRPr="00CC42DE" w:rsidRDefault="00390DDA" w:rsidP="00265A15">
    <w:pPr>
      <w:pStyle w:val="Pidipagina"/>
      <w:jc w:val="center"/>
      <w:rPr>
        <w:rFonts w:ascii="Century Gothic" w:hAnsi="Century Gothic"/>
        <w:sz w:val="14"/>
        <w:lang w:val="en-US"/>
      </w:rPr>
    </w:pPr>
  </w:p>
  <w:p w14:paraId="603E2058" w14:textId="77777777" w:rsidR="00390DDA" w:rsidRDefault="00390DDA" w:rsidP="00077865">
    <w:pPr>
      <w:pStyle w:val="Pidipagina"/>
      <w:tabs>
        <w:tab w:val="clear" w:pos="4819"/>
        <w:tab w:val="center" w:pos="-4111"/>
        <w:tab w:val="right" w:pos="9498"/>
      </w:tabs>
      <w:jc w:val="both"/>
      <w:rPr>
        <w:rFonts w:ascii="Century Gothic" w:hAnsi="Century Gothic"/>
        <w:sz w:val="14"/>
      </w:rPr>
    </w:pPr>
    <w:r>
      <w:rPr>
        <w:rFonts w:ascii="Century Gothic" w:hAnsi="Century Gothic"/>
        <w:sz w:val="14"/>
      </w:rPr>
      <w:t xml:space="preserve">MODELLO DI DOMANDA DI MEDIAZIONE   </w:t>
    </w:r>
    <w:r w:rsidRPr="00265A15">
      <w:rPr>
        <w:rFonts w:ascii="Century Gothic" w:hAnsi="Century Gothic"/>
        <w:sz w:val="16"/>
      </w:rPr>
      <w:t xml:space="preserve">© </w:t>
    </w:r>
    <w:r>
      <w:rPr>
        <w:rFonts w:ascii="Century Gothic" w:hAnsi="Century Gothic"/>
        <w:sz w:val="16"/>
      </w:rPr>
      <w:t xml:space="preserve"> </w:t>
    </w:r>
    <w:r>
      <w:rPr>
        <w:rFonts w:ascii="Century Gothic" w:hAnsi="Century Gothic"/>
        <w:sz w:val="16"/>
      </w:rPr>
      <w:tab/>
    </w:r>
    <w:r w:rsidRPr="00265A15">
      <w:rPr>
        <w:rFonts w:ascii="Century Gothic" w:hAnsi="Century Gothic"/>
        <w:sz w:val="16"/>
      </w:rPr>
      <w:t xml:space="preserve"> </w:t>
    </w:r>
  </w:p>
  <w:p w14:paraId="4A6BC9E0" w14:textId="77777777" w:rsidR="00390DDA" w:rsidRPr="00265A15" w:rsidRDefault="00390DDA" w:rsidP="00265A15">
    <w:pPr>
      <w:pStyle w:val="Pidipagina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031DF" w14:textId="77777777" w:rsidR="00145C7F" w:rsidRDefault="00145C7F">
      <w:r>
        <w:separator/>
      </w:r>
    </w:p>
  </w:footnote>
  <w:footnote w:type="continuationSeparator" w:id="0">
    <w:p w14:paraId="5C7ED457" w14:textId="77777777" w:rsidR="00145C7F" w:rsidRDefault="0014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4C8A7" w14:textId="77777777" w:rsidR="00390DDA" w:rsidRDefault="00FF21B9">
    <w:pPr>
      <w:pStyle w:val="Intestazione"/>
    </w:pPr>
    <w:r>
      <w:rPr>
        <w:noProof/>
      </w:rPr>
      <w:pict w14:anchorId="58660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45097" o:spid="_x0000_s1032" type="#_x0000_t75" style="position:absolute;margin-left:0;margin-top:0;width:113.35pt;height:113.35pt;z-index:-251658240;mso-position-horizontal:center;mso-position-horizontal-relative:margin;mso-position-vertical:center;mso-position-vertical-relative:margin" o:allowincell="f">
          <v:imagedata r:id="rId1" o:title="logo (4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78FBA" w14:textId="77777777" w:rsidR="00390DDA" w:rsidRDefault="00390DDA">
    <w:pPr>
      <w:pStyle w:val="Intestazione"/>
      <w:ind w:right="360"/>
      <w:jc w:val="center"/>
      <w:rPr>
        <w:noProof/>
      </w:rPr>
    </w:pPr>
  </w:p>
  <w:p w14:paraId="7B91B553" w14:textId="25BECDE8" w:rsidR="00390DDA" w:rsidRDefault="00390DDA">
    <w:pPr>
      <w:pStyle w:val="Intestazione"/>
      <w:ind w:right="360"/>
      <w:jc w:val="center"/>
      <w:rPr>
        <w:rFonts w:ascii="Century Gothic" w:hAnsi="Century Gothic"/>
        <w:b/>
        <w:smallCaps/>
        <w:sz w:val="24"/>
        <w:szCs w:val="16"/>
      </w:rPr>
    </w:pPr>
    <w:r>
      <w:rPr>
        <w:noProof/>
      </w:rPr>
      <w:t xml:space="preserve">               </w:t>
    </w:r>
    <w:r w:rsidR="00D108DD">
      <w:rPr>
        <w:noProof/>
      </w:rPr>
      <w:drawing>
        <wp:inline distT="0" distB="0" distL="0" distR="0" wp14:anchorId="6B8F99E3" wp14:editId="0AFCF7E5">
          <wp:extent cx="762000" cy="527050"/>
          <wp:effectExtent l="0" t="0" r="0" b="0"/>
          <wp:docPr id="1" name="Immagine 2" descr="Descrizione: M:\Alessandro\Società conciliazione\logo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M:\Alessandro\Società conciliazione\logo (5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61A94" w14:textId="43E3D55B" w:rsidR="00390DDA" w:rsidRPr="00077865" w:rsidRDefault="00FB2727" w:rsidP="00077865">
    <w:pPr>
      <w:pStyle w:val="Pidipagina"/>
      <w:jc w:val="center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 xml:space="preserve">Organismo </w:t>
    </w:r>
    <w:r w:rsidR="00390DDA" w:rsidRPr="00077865">
      <w:rPr>
        <w:rFonts w:ascii="Century Gothic" w:hAnsi="Century Gothic"/>
        <w:sz w:val="16"/>
      </w:rPr>
      <w:t xml:space="preserve">di Mediazione Conciliazione e Arbitrato iscritto al n. 721 del Registro degli </w:t>
    </w:r>
    <w:r w:rsidR="00EC1696">
      <w:rPr>
        <w:rFonts w:ascii="Century Gothic" w:hAnsi="Century Gothic"/>
        <w:sz w:val="16"/>
      </w:rPr>
      <w:t>O</w:t>
    </w:r>
    <w:r w:rsidR="00390DDA" w:rsidRPr="00077865">
      <w:rPr>
        <w:rFonts w:ascii="Century Gothic" w:hAnsi="Century Gothic"/>
        <w:sz w:val="16"/>
      </w:rPr>
      <w:t xml:space="preserve">rganismi di </w:t>
    </w:r>
    <w:r w:rsidR="00EC1696">
      <w:rPr>
        <w:rFonts w:ascii="Century Gothic" w:hAnsi="Century Gothic"/>
        <w:sz w:val="16"/>
      </w:rPr>
      <w:t>M</w:t>
    </w:r>
    <w:r w:rsidR="00390DDA" w:rsidRPr="00077865">
      <w:rPr>
        <w:rFonts w:ascii="Century Gothic" w:hAnsi="Century Gothic"/>
        <w:sz w:val="16"/>
      </w:rPr>
      <w:t xml:space="preserve">ediazione </w:t>
    </w:r>
  </w:p>
  <w:p w14:paraId="5996691F" w14:textId="7A56082F" w:rsidR="00390DDA" w:rsidRPr="00077865" w:rsidRDefault="00390DDA" w:rsidP="00077865">
    <w:pPr>
      <w:pStyle w:val="Pidipagina"/>
      <w:jc w:val="center"/>
      <w:rPr>
        <w:rFonts w:ascii="Century Gothic" w:hAnsi="Century Gothic"/>
        <w:sz w:val="16"/>
      </w:rPr>
    </w:pPr>
    <w:r w:rsidRPr="00077865">
      <w:rPr>
        <w:rFonts w:ascii="Century Gothic" w:hAnsi="Century Gothic"/>
        <w:sz w:val="16"/>
      </w:rPr>
      <w:t xml:space="preserve">presso il Ministero della Giustizia </w:t>
    </w:r>
  </w:p>
  <w:p w14:paraId="41E376A1" w14:textId="7F3FFB69" w:rsidR="00390DDA" w:rsidRDefault="00390DDA">
    <w:pPr>
      <w:pStyle w:val="Intestazione"/>
      <w:ind w:left="284"/>
      <w:jc w:val="center"/>
      <w:rPr>
        <w:rFonts w:ascii="Tahoma" w:hAnsi="Tahoma"/>
        <w:sz w:val="16"/>
      </w:rPr>
    </w:pPr>
    <w:r>
      <w:rPr>
        <w:rFonts w:ascii="Century Gothic" w:hAnsi="Century Gothic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4BC9B" w14:textId="77777777" w:rsidR="00390DDA" w:rsidRDefault="00FF21B9">
    <w:pPr>
      <w:pStyle w:val="Intestazione"/>
    </w:pPr>
    <w:r>
      <w:rPr>
        <w:noProof/>
      </w:rPr>
      <w:pict w14:anchorId="5D8B0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45096" o:spid="_x0000_s1031" type="#_x0000_t75" style="position:absolute;margin-left:0;margin-top:0;width:113.35pt;height:113.35pt;z-index:-251659264;mso-position-horizontal:center;mso-position-horizontal-relative:margin;mso-position-vertical:center;mso-position-vertical-relative:margin" o:allowincell="f">
          <v:imagedata r:id="rId1" o:title="logo (4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14"/>
        </w:tabs>
        <w:ind w:left="714" w:hanging="360"/>
      </w:pPr>
      <w:rPr>
        <w:rFonts w:ascii="Wingdings" w:hAnsi="Wingdings"/>
        <w:color w:val="000000"/>
        <w:sz w:val="28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3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/>
      </w:rPr>
    </w:lvl>
  </w:abstractNum>
  <w:abstractNum w:abstractNumId="3" w15:restartNumberingAfterBreak="0">
    <w:nsid w:val="12266DCE"/>
    <w:multiLevelType w:val="hybridMultilevel"/>
    <w:tmpl w:val="78ACBCE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3C3A0B"/>
    <w:multiLevelType w:val="hybridMultilevel"/>
    <w:tmpl w:val="4EF440C0"/>
    <w:lvl w:ilvl="0" w:tplc="A0B02B1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42738"/>
    <w:multiLevelType w:val="hybridMultilevel"/>
    <w:tmpl w:val="D0FAC4FC"/>
    <w:lvl w:ilvl="0" w:tplc="C908CE52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TE2630D18t00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9046C"/>
    <w:multiLevelType w:val="hybridMultilevel"/>
    <w:tmpl w:val="C0CE50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6368D"/>
    <w:multiLevelType w:val="hybridMultilevel"/>
    <w:tmpl w:val="E88C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03FB3"/>
    <w:multiLevelType w:val="hybridMultilevel"/>
    <w:tmpl w:val="A2540274"/>
    <w:lvl w:ilvl="0" w:tplc="72325CA6">
      <w:start w:val="5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TE2630D18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6802">
    <w:abstractNumId w:val="4"/>
  </w:num>
  <w:num w:numId="2" w16cid:durableId="939796714">
    <w:abstractNumId w:val="3"/>
  </w:num>
  <w:num w:numId="3" w16cid:durableId="1240751935">
    <w:abstractNumId w:val="8"/>
  </w:num>
  <w:num w:numId="4" w16cid:durableId="1337877807">
    <w:abstractNumId w:val="5"/>
  </w:num>
  <w:num w:numId="5" w16cid:durableId="35551396">
    <w:abstractNumId w:val="0"/>
  </w:num>
  <w:num w:numId="6" w16cid:durableId="23754029">
    <w:abstractNumId w:val="1"/>
  </w:num>
  <w:num w:numId="7" w16cid:durableId="416102043">
    <w:abstractNumId w:val="2"/>
  </w:num>
  <w:num w:numId="8" w16cid:durableId="315231932">
    <w:abstractNumId w:val="7"/>
  </w:num>
  <w:num w:numId="9" w16cid:durableId="59793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D8"/>
    <w:rsid w:val="00001DD9"/>
    <w:rsid w:val="000045F9"/>
    <w:rsid w:val="000252C5"/>
    <w:rsid w:val="00052B8E"/>
    <w:rsid w:val="000603EF"/>
    <w:rsid w:val="000672C5"/>
    <w:rsid w:val="00075DC5"/>
    <w:rsid w:val="00077865"/>
    <w:rsid w:val="000848AD"/>
    <w:rsid w:val="00090AFA"/>
    <w:rsid w:val="00095853"/>
    <w:rsid w:val="000C4A78"/>
    <w:rsid w:val="000E538E"/>
    <w:rsid w:val="000F3910"/>
    <w:rsid w:val="00134ED6"/>
    <w:rsid w:val="00145C7F"/>
    <w:rsid w:val="00150220"/>
    <w:rsid w:val="00162910"/>
    <w:rsid w:val="00181A82"/>
    <w:rsid w:val="001A30DE"/>
    <w:rsid w:val="001A4482"/>
    <w:rsid w:val="001C35F0"/>
    <w:rsid w:val="001D154A"/>
    <w:rsid w:val="0024293A"/>
    <w:rsid w:val="00246B15"/>
    <w:rsid w:val="00265A15"/>
    <w:rsid w:val="00267645"/>
    <w:rsid w:val="00273503"/>
    <w:rsid w:val="00273DA3"/>
    <w:rsid w:val="002937FB"/>
    <w:rsid w:val="00294975"/>
    <w:rsid w:val="002A6AFE"/>
    <w:rsid w:val="002C43A7"/>
    <w:rsid w:val="002E6BC1"/>
    <w:rsid w:val="002E70FE"/>
    <w:rsid w:val="002E7853"/>
    <w:rsid w:val="002F3D1A"/>
    <w:rsid w:val="002F513A"/>
    <w:rsid w:val="00300E76"/>
    <w:rsid w:val="003213B6"/>
    <w:rsid w:val="00325B54"/>
    <w:rsid w:val="003446EC"/>
    <w:rsid w:val="0035315C"/>
    <w:rsid w:val="003839FD"/>
    <w:rsid w:val="003879A6"/>
    <w:rsid w:val="00390DDA"/>
    <w:rsid w:val="00392FC6"/>
    <w:rsid w:val="003A27FF"/>
    <w:rsid w:val="003B4498"/>
    <w:rsid w:val="003C3616"/>
    <w:rsid w:val="003D04D1"/>
    <w:rsid w:val="003D0965"/>
    <w:rsid w:val="003D63F1"/>
    <w:rsid w:val="003E76FF"/>
    <w:rsid w:val="00400C53"/>
    <w:rsid w:val="00406AF6"/>
    <w:rsid w:val="00407721"/>
    <w:rsid w:val="0043310B"/>
    <w:rsid w:val="004370BF"/>
    <w:rsid w:val="00440C4A"/>
    <w:rsid w:val="00452874"/>
    <w:rsid w:val="004A22C3"/>
    <w:rsid w:val="004D325B"/>
    <w:rsid w:val="004D6F7F"/>
    <w:rsid w:val="004E038C"/>
    <w:rsid w:val="004E2EB0"/>
    <w:rsid w:val="004E67AA"/>
    <w:rsid w:val="004F1DB5"/>
    <w:rsid w:val="004F2101"/>
    <w:rsid w:val="0051417B"/>
    <w:rsid w:val="00521AC8"/>
    <w:rsid w:val="00535850"/>
    <w:rsid w:val="005533BA"/>
    <w:rsid w:val="00554E0D"/>
    <w:rsid w:val="00583D7A"/>
    <w:rsid w:val="005A215B"/>
    <w:rsid w:val="005B1358"/>
    <w:rsid w:val="005C362C"/>
    <w:rsid w:val="005D2D40"/>
    <w:rsid w:val="005E70E8"/>
    <w:rsid w:val="005E78FD"/>
    <w:rsid w:val="00614B12"/>
    <w:rsid w:val="006242DB"/>
    <w:rsid w:val="006257D8"/>
    <w:rsid w:val="00627977"/>
    <w:rsid w:val="00631180"/>
    <w:rsid w:val="006506CD"/>
    <w:rsid w:val="0065257D"/>
    <w:rsid w:val="00663B86"/>
    <w:rsid w:val="00674D79"/>
    <w:rsid w:val="006E5922"/>
    <w:rsid w:val="007213A4"/>
    <w:rsid w:val="00723B82"/>
    <w:rsid w:val="00731586"/>
    <w:rsid w:val="007371FD"/>
    <w:rsid w:val="007547EE"/>
    <w:rsid w:val="007A0BE9"/>
    <w:rsid w:val="007A130A"/>
    <w:rsid w:val="007B2510"/>
    <w:rsid w:val="007C1AAC"/>
    <w:rsid w:val="007C46EC"/>
    <w:rsid w:val="007C6733"/>
    <w:rsid w:val="007C7D5B"/>
    <w:rsid w:val="0082054B"/>
    <w:rsid w:val="00821EF2"/>
    <w:rsid w:val="00823856"/>
    <w:rsid w:val="00832287"/>
    <w:rsid w:val="00834312"/>
    <w:rsid w:val="00863F58"/>
    <w:rsid w:val="008678C8"/>
    <w:rsid w:val="008A0F8F"/>
    <w:rsid w:val="008A3716"/>
    <w:rsid w:val="008B3F3C"/>
    <w:rsid w:val="008B7954"/>
    <w:rsid w:val="008F5B06"/>
    <w:rsid w:val="0092058E"/>
    <w:rsid w:val="0092096A"/>
    <w:rsid w:val="009209C1"/>
    <w:rsid w:val="009226F7"/>
    <w:rsid w:val="0092291F"/>
    <w:rsid w:val="0092348E"/>
    <w:rsid w:val="009267DF"/>
    <w:rsid w:val="00953611"/>
    <w:rsid w:val="009674F0"/>
    <w:rsid w:val="0097727B"/>
    <w:rsid w:val="00997659"/>
    <w:rsid w:val="009D08B2"/>
    <w:rsid w:val="009E2946"/>
    <w:rsid w:val="009F7F9C"/>
    <w:rsid w:val="00A0162F"/>
    <w:rsid w:val="00A10ACC"/>
    <w:rsid w:val="00A35273"/>
    <w:rsid w:val="00A5429A"/>
    <w:rsid w:val="00A54F8C"/>
    <w:rsid w:val="00A551D8"/>
    <w:rsid w:val="00A556EF"/>
    <w:rsid w:val="00A56CBD"/>
    <w:rsid w:val="00A632F0"/>
    <w:rsid w:val="00A65670"/>
    <w:rsid w:val="00A82C50"/>
    <w:rsid w:val="00A920B7"/>
    <w:rsid w:val="00A95BEA"/>
    <w:rsid w:val="00AA03A3"/>
    <w:rsid w:val="00AC5E86"/>
    <w:rsid w:val="00AE10CA"/>
    <w:rsid w:val="00B21C4B"/>
    <w:rsid w:val="00B63C91"/>
    <w:rsid w:val="00B84F23"/>
    <w:rsid w:val="00BA6013"/>
    <w:rsid w:val="00BC2CC4"/>
    <w:rsid w:val="00BC41CA"/>
    <w:rsid w:val="00BF4C7E"/>
    <w:rsid w:val="00C0371D"/>
    <w:rsid w:val="00C102C7"/>
    <w:rsid w:val="00C42A65"/>
    <w:rsid w:val="00C46009"/>
    <w:rsid w:val="00C56ABC"/>
    <w:rsid w:val="00C86318"/>
    <w:rsid w:val="00C86926"/>
    <w:rsid w:val="00C97705"/>
    <w:rsid w:val="00CC2372"/>
    <w:rsid w:val="00CC42DE"/>
    <w:rsid w:val="00CE0BD6"/>
    <w:rsid w:val="00CE59D8"/>
    <w:rsid w:val="00CF059F"/>
    <w:rsid w:val="00CF1E1C"/>
    <w:rsid w:val="00D108DD"/>
    <w:rsid w:val="00D56774"/>
    <w:rsid w:val="00D75D9B"/>
    <w:rsid w:val="00D77BA1"/>
    <w:rsid w:val="00D8053C"/>
    <w:rsid w:val="00D866F8"/>
    <w:rsid w:val="00D97F08"/>
    <w:rsid w:val="00DB7379"/>
    <w:rsid w:val="00DE2248"/>
    <w:rsid w:val="00DE45F3"/>
    <w:rsid w:val="00E4104E"/>
    <w:rsid w:val="00E52116"/>
    <w:rsid w:val="00E61013"/>
    <w:rsid w:val="00E64994"/>
    <w:rsid w:val="00E6746B"/>
    <w:rsid w:val="00EA1736"/>
    <w:rsid w:val="00EB1010"/>
    <w:rsid w:val="00EB4F09"/>
    <w:rsid w:val="00EB59ED"/>
    <w:rsid w:val="00EC1696"/>
    <w:rsid w:val="00EC2B8E"/>
    <w:rsid w:val="00EC345B"/>
    <w:rsid w:val="00ED2EE0"/>
    <w:rsid w:val="00EE0385"/>
    <w:rsid w:val="00EF32E4"/>
    <w:rsid w:val="00EF63C0"/>
    <w:rsid w:val="00F10521"/>
    <w:rsid w:val="00F2076B"/>
    <w:rsid w:val="00F23B0F"/>
    <w:rsid w:val="00F6325D"/>
    <w:rsid w:val="00F9002D"/>
    <w:rsid w:val="00F93302"/>
    <w:rsid w:val="00FA13FD"/>
    <w:rsid w:val="00FA182D"/>
    <w:rsid w:val="00FB2727"/>
    <w:rsid w:val="00FD26E8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4E69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2DB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widowControl w:val="0"/>
      <w:spacing w:line="482" w:lineRule="exact"/>
      <w:jc w:val="center"/>
      <w:outlineLvl w:val="0"/>
    </w:pPr>
    <w:rPr>
      <w:rFonts w:ascii="Bookman Old Style" w:hAnsi="Bookman Old Style"/>
      <w:b/>
      <w:smallCap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528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testo">
    <w:name w:val="Body Text"/>
    <w:basedOn w:val="Normale"/>
    <w:pPr>
      <w:widowControl w:val="0"/>
      <w:spacing w:line="482" w:lineRule="exact"/>
      <w:jc w:val="center"/>
    </w:pPr>
    <w:rPr>
      <w:rFonts w:ascii="Venetian301 Dm BT" w:hAnsi="Venetian301 Dm BT"/>
      <w:b/>
      <w:smallCaps/>
      <w:sz w:val="24"/>
    </w:rPr>
  </w:style>
  <w:style w:type="paragraph" w:customStyle="1" w:styleId="Corpodeltesto21">
    <w:name w:val="Corpo del testo 21"/>
    <w:basedOn w:val="Normale"/>
    <w:pPr>
      <w:widowControl w:val="0"/>
      <w:spacing w:line="482" w:lineRule="exact"/>
      <w:jc w:val="both"/>
    </w:pPr>
    <w:rPr>
      <w:rFonts w:ascii="Bookman Old Style" w:hAnsi="Bookman Old Style"/>
      <w:sz w:val="22"/>
    </w:rPr>
  </w:style>
  <w:style w:type="paragraph" w:customStyle="1" w:styleId="Corpodeltesto31">
    <w:name w:val="Corpo del testo 31"/>
    <w:basedOn w:val="Normale"/>
    <w:pPr>
      <w:widowControl w:val="0"/>
      <w:spacing w:line="482" w:lineRule="exact"/>
      <w:jc w:val="both"/>
    </w:pPr>
    <w:rPr>
      <w:rFonts w:ascii="Bookman Old Style" w:hAnsi="Bookman Old Style"/>
      <w:b/>
      <w:i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22">
    <w:name w:val="Corpo del testo 22"/>
    <w:basedOn w:val="Normale"/>
    <w:pPr>
      <w:jc w:val="center"/>
    </w:pPr>
    <w:rPr>
      <w:rFonts w:ascii="Verdana" w:hAnsi="Verdana"/>
      <w:b/>
      <w:smallCaps/>
      <w:sz w:val="16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EF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21E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5A1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A65"/>
  </w:style>
  <w:style w:type="character" w:customStyle="1" w:styleId="Titolo4Carattere">
    <w:name w:val="Titolo 4 Carattere"/>
    <w:link w:val="Titolo4"/>
    <w:uiPriority w:val="9"/>
    <w:semiHidden/>
    <w:rsid w:val="004528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acterStyle1">
    <w:name w:val="Character Style 1"/>
    <w:rsid w:val="00452874"/>
    <w:rPr>
      <w:sz w:val="24"/>
    </w:rPr>
  </w:style>
  <w:style w:type="paragraph" w:customStyle="1" w:styleId="Corpodeltesto210">
    <w:name w:val="Corpo del testo 21"/>
    <w:basedOn w:val="Normale"/>
    <w:rsid w:val="00452874"/>
    <w:pPr>
      <w:widowControl w:val="0"/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eastAsia="Lucida Sans Unicode" w:cs="Mangal"/>
      <w:kern w:val="1"/>
      <w:szCs w:val="24"/>
      <w:lang w:eastAsia="hi-IN" w:bidi="hi-IN"/>
    </w:rPr>
  </w:style>
  <w:style w:type="paragraph" w:customStyle="1" w:styleId="Style1">
    <w:name w:val="Style 1"/>
    <w:rsid w:val="00452874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 3"/>
    <w:rsid w:val="00452874"/>
    <w:pPr>
      <w:widowControl w:val="0"/>
      <w:suppressAutoHyphens/>
      <w:autoSpaceDE w:val="0"/>
      <w:spacing w:before="36"/>
      <w:jc w:val="both"/>
    </w:pPr>
    <w:rPr>
      <w:sz w:val="18"/>
      <w:szCs w:val="18"/>
      <w:lang w:eastAsia="ar-SA"/>
    </w:rPr>
  </w:style>
  <w:style w:type="paragraph" w:customStyle="1" w:styleId="Default">
    <w:name w:val="Default"/>
    <w:rsid w:val="00521AC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052B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di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imediasr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F954-95AD-4068-9B6E-BB69A9D9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2183</Words>
  <Characters>19408</Characters>
  <Application>Microsoft Office Word</Application>
  <DocSecurity>0</DocSecurity>
  <Lines>161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21548</CharactersWithSpaces>
  <SharedDoc>false</SharedDoc>
  <HLinks>
    <vt:vector size="12" baseType="variant"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mailto:timedia@pec.it</vt:lpwstr>
      </vt:variant>
      <vt:variant>
        <vt:lpwstr/>
      </vt:variant>
      <vt:variant>
        <vt:i4>4063243</vt:i4>
      </vt:variant>
      <vt:variant>
        <vt:i4>0</vt:i4>
      </vt:variant>
      <vt:variant>
        <vt:i4>0</vt:i4>
      </vt:variant>
      <vt:variant>
        <vt:i4>5</vt:i4>
      </vt:variant>
      <vt:variant>
        <vt:lpwstr>mailto:info@timediasrl.it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2023-11-21T16:34:00Z</dcterms:created>
  <dcterms:modified xsi:type="dcterms:W3CDTF">2025-07-13T10:15:00Z</dcterms:modified>
</cp:coreProperties>
</file>